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22" w:rsidRDefault="00614F6D" w:rsidP="00200522">
      <w:pPr>
        <w:pStyle w:val="Titolo1"/>
        <w:spacing w:before="0" w:after="0"/>
        <w:rPr>
          <w:rFonts w:asciiTheme="minorHAnsi" w:hAnsiTheme="minorHAnsi" w:cstheme="minorHAnsi"/>
          <w:bCs/>
          <w:sz w:val="24"/>
          <w:szCs w:val="22"/>
        </w:rPr>
      </w:pPr>
      <w:r w:rsidRPr="00614F6D">
        <w:rPr>
          <w:noProof/>
        </w:rPr>
        <w:drawing>
          <wp:inline distT="0" distB="0" distL="0" distR="0">
            <wp:extent cx="6120130" cy="62909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22" w:rsidRPr="00777F8A" w:rsidRDefault="00A614DA" w:rsidP="00200522">
      <w:pPr>
        <w:pStyle w:val="Titolo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1138D">
        <w:rPr>
          <w:rFonts w:asciiTheme="minorHAnsi" w:hAnsiTheme="minorHAnsi" w:cstheme="minorHAnsi"/>
          <w:bCs/>
          <w:sz w:val="24"/>
          <w:szCs w:val="22"/>
        </w:rPr>
        <w:t>Allegato A</w:t>
      </w:r>
      <w:r w:rsidR="00F102A0" w:rsidRPr="00F1138D">
        <w:rPr>
          <w:rFonts w:asciiTheme="minorHAnsi" w:hAnsiTheme="minorHAnsi" w:cstheme="minorHAnsi"/>
          <w:b w:val="0"/>
          <w:sz w:val="24"/>
          <w:szCs w:val="22"/>
        </w:rPr>
        <w:t xml:space="preserve">  </w:t>
      </w:r>
      <w:r w:rsidRPr="00F1138D">
        <w:rPr>
          <w:rFonts w:asciiTheme="minorHAnsi" w:hAnsiTheme="minorHAnsi" w:cstheme="minorHAnsi"/>
          <w:b w:val="0"/>
          <w:sz w:val="24"/>
          <w:szCs w:val="22"/>
        </w:rPr>
        <w:t xml:space="preserve">  </w:t>
      </w:r>
      <w:r w:rsidR="00200522">
        <w:rPr>
          <w:rFonts w:asciiTheme="minorHAnsi" w:hAnsiTheme="minorHAnsi" w:cstheme="minorHAnsi"/>
          <w:b w:val="0"/>
          <w:sz w:val="22"/>
          <w:szCs w:val="22"/>
        </w:rPr>
        <w:tab/>
      </w:r>
      <w:r w:rsidR="00200522">
        <w:rPr>
          <w:rFonts w:asciiTheme="minorHAnsi" w:hAnsiTheme="minorHAnsi" w:cstheme="minorHAnsi"/>
          <w:b w:val="0"/>
          <w:sz w:val="22"/>
          <w:szCs w:val="22"/>
        </w:rPr>
        <w:tab/>
      </w:r>
      <w:r w:rsidR="00200522">
        <w:rPr>
          <w:rFonts w:asciiTheme="minorHAnsi" w:hAnsiTheme="minorHAnsi" w:cstheme="minorHAnsi"/>
          <w:b w:val="0"/>
          <w:sz w:val="22"/>
          <w:szCs w:val="22"/>
        </w:rPr>
        <w:tab/>
      </w:r>
      <w:r w:rsidR="00200522">
        <w:rPr>
          <w:rFonts w:asciiTheme="minorHAnsi" w:hAnsiTheme="minorHAnsi" w:cstheme="minorHAnsi"/>
          <w:b w:val="0"/>
          <w:sz w:val="22"/>
          <w:szCs w:val="22"/>
        </w:rPr>
        <w:tab/>
      </w:r>
      <w:r w:rsidR="00200522">
        <w:rPr>
          <w:rFonts w:asciiTheme="minorHAnsi" w:hAnsiTheme="minorHAnsi" w:cstheme="minorHAnsi"/>
          <w:b w:val="0"/>
          <w:sz w:val="22"/>
          <w:szCs w:val="22"/>
        </w:rPr>
        <w:tab/>
      </w:r>
      <w:r w:rsidR="00200522">
        <w:rPr>
          <w:rFonts w:asciiTheme="minorHAnsi" w:hAnsiTheme="minorHAnsi" w:cstheme="minorHAnsi"/>
          <w:b w:val="0"/>
          <w:sz w:val="22"/>
          <w:szCs w:val="22"/>
        </w:rPr>
        <w:tab/>
      </w:r>
      <w:r w:rsidR="00200522">
        <w:rPr>
          <w:rFonts w:asciiTheme="minorHAnsi" w:hAnsiTheme="minorHAnsi" w:cstheme="minorHAnsi"/>
          <w:b w:val="0"/>
          <w:sz w:val="22"/>
          <w:szCs w:val="22"/>
        </w:rPr>
        <w:tab/>
      </w:r>
      <w:r w:rsidR="00200522">
        <w:rPr>
          <w:rFonts w:asciiTheme="minorHAnsi" w:hAnsiTheme="minorHAnsi" w:cstheme="minorHAnsi"/>
          <w:b w:val="0"/>
          <w:sz w:val="22"/>
          <w:szCs w:val="22"/>
        </w:rPr>
        <w:tab/>
      </w:r>
      <w:r w:rsidR="00200522">
        <w:rPr>
          <w:rFonts w:asciiTheme="minorHAnsi" w:hAnsiTheme="minorHAnsi" w:cstheme="minorHAnsi"/>
          <w:b w:val="0"/>
          <w:sz w:val="22"/>
          <w:szCs w:val="22"/>
        </w:rPr>
        <w:tab/>
      </w:r>
      <w:r w:rsidR="00200522">
        <w:rPr>
          <w:rFonts w:asciiTheme="minorHAnsi" w:hAnsiTheme="minorHAnsi" w:cstheme="minorHAnsi"/>
          <w:b w:val="0"/>
          <w:sz w:val="22"/>
          <w:szCs w:val="22"/>
        </w:rPr>
        <w:tab/>
      </w:r>
      <w:r w:rsidR="00200522" w:rsidRPr="00777F8A">
        <w:rPr>
          <w:rFonts w:asciiTheme="minorHAnsi" w:hAnsiTheme="minorHAnsi" w:cstheme="minorHAnsi"/>
          <w:sz w:val="22"/>
          <w:szCs w:val="22"/>
        </w:rPr>
        <w:t>ALLA  DIRIGENTE SCOLASTICA</w:t>
      </w:r>
    </w:p>
    <w:p w:rsidR="00200522" w:rsidRPr="00777F8A" w:rsidRDefault="00200522" w:rsidP="00200522">
      <w:pPr>
        <w:ind w:left="708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7F8A"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b/>
          <w:sz w:val="22"/>
          <w:szCs w:val="22"/>
        </w:rPr>
        <w:t xml:space="preserve">ell’I. C. “DANTE </w:t>
      </w:r>
      <w:r w:rsidRPr="00777F8A">
        <w:rPr>
          <w:rFonts w:asciiTheme="minorHAnsi" w:hAnsiTheme="minorHAnsi" w:cstheme="minorHAnsi"/>
          <w:b/>
          <w:sz w:val="22"/>
          <w:szCs w:val="22"/>
        </w:rPr>
        <w:t>ALIGHIERI”</w:t>
      </w:r>
    </w:p>
    <w:p w:rsidR="00200522" w:rsidRPr="00777F8A" w:rsidRDefault="00200522" w:rsidP="00200522">
      <w:pPr>
        <w:ind w:left="708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7F8A">
        <w:rPr>
          <w:rFonts w:asciiTheme="minorHAnsi" w:hAnsiTheme="minorHAnsi" w:cstheme="minorHAnsi"/>
          <w:b/>
          <w:sz w:val="22"/>
          <w:szCs w:val="22"/>
        </w:rPr>
        <w:t>VILLA CASTELLI (BR)</w:t>
      </w:r>
    </w:p>
    <w:p w:rsidR="00C46C71" w:rsidRDefault="00C46C71" w:rsidP="00C46C71">
      <w:pPr>
        <w:autoSpaceDE w:val="0"/>
        <w:autoSpaceDN w:val="0"/>
        <w:adjustRightInd w:val="0"/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46C71" w:rsidRPr="00044B7A" w:rsidRDefault="00A614DA" w:rsidP="00C46C71">
      <w:pPr>
        <w:autoSpaceDE w:val="0"/>
        <w:autoSpaceDN w:val="0"/>
        <w:adjustRightInd w:val="0"/>
        <w:spacing w:line="21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6237D1">
        <w:rPr>
          <w:rFonts w:asciiTheme="minorHAnsi" w:hAnsiTheme="minorHAnsi" w:cstheme="minorHAnsi"/>
          <w:sz w:val="22"/>
          <w:szCs w:val="22"/>
        </w:rPr>
        <w:t xml:space="preserve">OGGETTO: </w:t>
      </w:r>
      <w:r w:rsidR="00336AC8" w:rsidRPr="00044B7A">
        <w:rPr>
          <w:rFonts w:asciiTheme="minorHAnsi" w:hAnsiTheme="minorHAnsi" w:cstheme="minorHAnsi"/>
          <w:b/>
          <w:sz w:val="21"/>
          <w:szCs w:val="21"/>
        </w:rPr>
        <w:t>DOMANDA DI CANDIDATURA</w:t>
      </w:r>
      <w:r w:rsidR="00336AC8" w:rsidRPr="00044B7A">
        <w:rPr>
          <w:rFonts w:asciiTheme="minorHAnsi" w:hAnsiTheme="minorHAnsi" w:cstheme="minorHAnsi"/>
          <w:sz w:val="21"/>
          <w:szCs w:val="21"/>
        </w:rPr>
        <w:t xml:space="preserve"> per personale interno/esterno per </w:t>
      </w:r>
      <w:r w:rsidR="00336AC8" w:rsidRPr="00044B7A">
        <w:rPr>
          <w:rFonts w:asciiTheme="minorHAnsi" w:hAnsiTheme="minorHAnsi" w:cstheme="minorHAnsi"/>
          <w:color w:val="000000"/>
          <w:sz w:val="21"/>
          <w:szCs w:val="21"/>
        </w:rPr>
        <w:t xml:space="preserve">incarico </w:t>
      </w:r>
      <w:r w:rsidR="00044B7A" w:rsidRPr="00044B7A">
        <w:rPr>
          <w:rFonts w:asciiTheme="minorHAnsi" w:hAnsiTheme="minorHAnsi" w:cstheme="minorHAnsi"/>
          <w:color w:val="000000"/>
          <w:sz w:val="21"/>
          <w:szCs w:val="21"/>
        </w:rPr>
        <w:t>relativo al</w:t>
      </w:r>
      <w:r w:rsidR="0001142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01142B" w:rsidRPr="0001142B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1^ </w:t>
      </w:r>
      <w:r w:rsidR="00336AC8" w:rsidRPr="0001142B">
        <w:rPr>
          <w:rFonts w:ascii="Calibri" w:hAnsi="Calibri" w:cs="Calibri"/>
          <w:b/>
          <w:sz w:val="21"/>
          <w:szCs w:val="21"/>
          <w:lang w:eastAsia="en-US"/>
        </w:rPr>
        <w:t>Avviso</w:t>
      </w:r>
      <w:r w:rsidR="00336AC8" w:rsidRPr="00044B7A">
        <w:rPr>
          <w:rFonts w:ascii="Calibri" w:hAnsi="Calibri" w:cs="Calibri"/>
          <w:spacing w:val="40"/>
          <w:sz w:val="21"/>
          <w:szCs w:val="21"/>
          <w:lang w:eastAsia="en-US"/>
        </w:rPr>
        <w:t xml:space="preserve"> </w:t>
      </w:r>
      <w:r w:rsidR="00336AC8" w:rsidRPr="00044B7A">
        <w:rPr>
          <w:rFonts w:ascii="Calibri" w:hAnsi="Calibri" w:cs="Calibri"/>
          <w:sz w:val="21"/>
          <w:szCs w:val="21"/>
          <w:lang w:eastAsia="en-US"/>
        </w:rPr>
        <w:t>di</w:t>
      </w:r>
      <w:r w:rsidR="00336AC8" w:rsidRPr="00044B7A">
        <w:rPr>
          <w:rFonts w:ascii="Calibri" w:hAnsi="Calibri" w:cs="Calibri"/>
          <w:spacing w:val="40"/>
          <w:sz w:val="21"/>
          <w:szCs w:val="21"/>
          <w:lang w:eastAsia="en-US"/>
        </w:rPr>
        <w:t xml:space="preserve"> </w:t>
      </w:r>
      <w:r w:rsidR="00336AC8" w:rsidRPr="00044B7A">
        <w:rPr>
          <w:rFonts w:ascii="Calibri" w:hAnsi="Calibri" w:cs="Calibri"/>
          <w:sz w:val="21"/>
          <w:szCs w:val="21"/>
          <w:lang w:eastAsia="en-US"/>
        </w:rPr>
        <w:t>selezione</w:t>
      </w:r>
      <w:r w:rsidR="00336AC8" w:rsidRPr="00044B7A">
        <w:rPr>
          <w:rFonts w:ascii="Calibri" w:hAnsi="Calibri" w:cs="Calibri"/>
          <w:spacing w:val="40"/>
          <w:sz w:val="21"/>
          <w:szCs w:val="21"/>
          <w:lang w:eastAsia="en-US"/>
        </w:rPr>
        <w:t xml:space="preserve"> </w:t>
      </w:r>
      <w:r w:rsidR="00336AC8" w:rsidRPr="00044B7A">
        <w:rPr>
          <w:rFonts w:ascii="Calibri" w:hAnsi="Calibri" w:cs="Calibri"/>
          <w:sz w:val="21"/>
          <w:szCs w:val="21"/>
          <w:lang w:eastAsia="en-US"/>
        </w:rPr>
        <w:t>TUTOR INTERNI/ESTERNI</w:t>
      </w:r>
      <w:r w:rsidR="00336AC8" w:rsidRPr="00044B7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46C71" w:rsidRPr="00044B7A">
        <w:rPr>
          <w:rFonts w:ascii="Calibri" w:hAnsi="Calibri" w:cs="Calibri"/>
          <w:bCs/>
          <w:sz w:val="21"/>
          <w:szCs w:val="21"/>
        </w:rPr>
        <w:t>per la realizzazione di percorsi educativi e formativi per il potenziamento delle competenze, l’inclusione e la socialità nel periodo di sospensione estiva delle lezioni negli anni scolastici 2023-2024 e 2024-2025 (c.d. Piano Estate)</w:t>
      </w:r>
      <w:r w:rsidR="00C46C71" w:rsidRPr="00044B7A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:rsidR="00C46C71" w:rsidRPr="00044B7A" w:rsidRDefault="00C46C71" w:rsidP="00C46C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21"/>
          <w:szCs w:val="21"/>
        </w:rPr>
      </w:pPr>
      <w:r w:rsidRPr="00044B7A">
        <w:rPr>
          <w:rFonts w:asciiTheme="minorHAnsi" w:hAnsiTheme="minorHAnsi" w:cstheme="minorHAnsi"/>
          <w:i/>
          <w:iCs/>
          <w:sz w:val="21"/>
          <w:szCs w:val="21"/>
        </w:rPr>
        <w:t xml:space="preserve">Fondi Strutturali Europei – </w:t>
      </w:r>
      <w:bookmarkStart w:id="0" w:name="_Hlk169702440"/>
      <w:r w:rsidRPr="00044B7A">
        <w:rPr>
          <w:rFonts w:asciiTheme="minorHAnsi" w:hAnsiTheme="minorHAnsi" w:cstheme="minorHAnsi"/>
          <w:i/>
          <w:iCs/>
          <w:sz w:val="21"/>
          <w:szCs w:val="21"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1" w:name="_Hlk169707141"/>
      <w:bookmarkEnd w:id="0"/>
      <w:r w:rsidRPr="00044B7A">
        <w:rPr>
          <w:rFonts w:asciiTheme="minorHAnsi" w:hAnsiTheme="minorHAnsi" w:cstheme="minorHAnsi"/>
          <w:i/>
          <w:iCs/>
          <w:sz w:val="21"/>
          <w:szCs w:val="21"/>
        </w:rPr>
        <w:t xml:space="preserve">Avviso Prot. 59369, </w:t>
      </w:r>
      <w:r w:rsidRPr="00044B7A">
        <w:rPr>
          <w:rFonts w:asciiTheme="minorHAnsi" w:hAnsiTheme="minorHAnsi" w:cstheme="minorHAnsi"/>
          <w:sz w:val="21"/>
          <w:szCs w:val="21"/>
        </w:rPr>
        <w:t>del 19/04/2024</w:t>
      </w:r>
      <w:r w:rsidRPr="00044B7A">
        <w:rPr>
          <w:rFonts w:asciiTheme="minorHAnsi" w:hAnsiTheme="minorHAnsi" w:cstheme="minorHAnsi"/>
          <w:i/>
          <w:iCs/>
          <w:sz w:val="21"/>
          <w:szCs w:val="21"/>
        </w:rPr>
        <w:t>, FSE+, Percorsi educativi e formativi per il potenziamento delle competenze, l’inclusione e la socialità nel periodo di sospensione estiva delle lezioni negli anni scolastici 2023-2024 e 2024-2025, Fondo Sociale Europeo Plus</w:t>
      </w:r>
      <w:bookmarkEnd w:id="1"/>
    </w:p>
    <w:p w:rsidR="00C46C71" w:rsidRPr="00BD5851" w:rsidRDefault="00C46C71" w:rsidP="00C46C71">
      <w:pPr>
        <w:tabs>
          <w:tab w:val="left" w:pos="6585"/>
        </w:tabs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BD585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Codice del Progetto: ESO4.6.A4.A-FSEPN- PU-2024-</w:t>
      </w:r>
      <w:r w:rsidRPr="00BD5851">
        <w:rPr>
          <w:rFonts w:asciiTheme="minorHAnsi" w:hAnsiTheme="minorHAnsi" w:cstheme="minorHAnsi"/>
          <w:b/>
          <w:sz w:val="22"/>
          <w:szCs w:val="22"/>
        </w:rPr>
        <w:t>111</w:t>
      </w:r>
      <w:r w:rsidRPr="00BD585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BD585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BD585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BD585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  <w:t>CUP:</w:t>
      </w:r>
      <w:r w:rsidRPr="00BD5851">
        <w:rPr>
          <w:rFonts w:asciiTheme="minorHAnsi" w:hAnsiTheme="minorHAnsi" w:cstheme="minorHAnsi"/>
          <w:b/>
          <w:sz w:val="22"/>
          <w:szCs w:val="22"/>
        </w:rPr>
        <w:t xml:space="preserve"> C94D24000850007</w:t>
      </w:r>
      <w:r w:rsidRPr="00BD585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</w:p>
    <w:p w:rsidR="00C46C71" w:rsidRDefault="00C46C71" w:rsidP="00C46C71">
      <w:pPr>
        <w:pStyle w:val="Corpodeltesto"/>
        <w:jc w:val="both"/>
        <w:rPr>
          <w:rFonts w:asciiTheme="minorHAnsi" w:hAnsiTheme="minorHAnsi" w:cstheme="minorHAnsi"/>
          <w:b/>
        </w:rPr>
      </w:pPr>
      <w:r w:rsidRPr="00BD5851">
        <w:rPr>
          <w:rFonts w:asciiTheme="minorHAnsi" w:hAnsiTheme="minorHAnsi" w:cstheme="minorHAnsi"/>
          <w:b/>
        </w:rPr>
        <w:t xml:space="preserve">TITOLO del progetto: </w:t>
      </w:r>
      <w:r w:rsidRPr="00BD5851">
        <w:rPr>
          <w:rFonts w:asciiTheme="minorHAnsi" w:hAnsiTheme="minorHAnsi" w:cstheme="minorHAnsi"/>
          <w:b/>
          <w:highlight w:val="white"/>
        </w:rPr>
        <w:t>N(u)ove</w:t>
      </w:r>
      <w:r w:rsidRPr="00BD5851">
        <w:rPr>
          <w:rFonts w:asciiTheme="minorHAnsi" w:hAnsiTheme="minorHAnsi" w:cstheme="minorHAnsi"/>
          <w:b/>
        </w:rPr>
        <w:t xml:space="preserve">..AZIONI per crescere insieme </w:t>
      </w:r>
    </w:p>
    <w:p w:rsidR="00C46C71" w:rsidRDefault="00C46C71" w:rsidP="00777F8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:rsidR="00A614DA" w:rsidRPr="006237D1" w:rsidRDefault="00A614DA" w:rsidP="00777F8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37D1">
        <w:rPr>
          <w:rFonts w:asciiTheme="minorHAnsi" w:hAnsiTheme="minorHAnsi" w:cstheme="minorHAnsi"/>
          <w:sz w:val="22"/>
          <w:szCs w:val="22"/>
        </w:rPr>
        <w:t>Il/la sottoscritto/a_____________________________</w:t>
      </w:r>
      <w:r w:rsidR="00777F8A">
        <w:rPr>
          <w:rFonts w:asciiTheme="minorHAnsi" w:hAnsiTheme="minorHAnsi" w:cstheme="minorHAnsi"/>
          <w:sz w:val="22"/>
          <w:szCs w:val="22"/>
        </w:rPr>
        <w:t>__________________________</w:t>
      </w:r>
      <w:r w:rsidR="00777F8A" w:rsidRPr="00777F8A">
        <w:rPr>
          <w:rFonts w:asciiTheme="minorHAnsi" w:hAnsiTheme="minorHAnsi" w:cstheme="minorHAnsi"/>
          <w:sz w:val="22"/>
          <w:szCs w:val="22"/>
        </w:rPr>
        <w:t xml:space="preserve"> </w:t>
      </w:r>
      <w:r w:rsidR="00777F8A" w:rsidRPr="006237D1">
        <w:rPr>
          <w:rFonts w:asciiTheme="minorHAnsi" w:hAnsiTheme="minorHAnsi" w:cstheme="minorHAnsi"/>
          <w:sz w:val="22"/>
          <w:szCs w:val="22"/>
        </w:rPr>
        <w:t>nato/a</w:t>
      </w:r>
      <w:r w:rsidR="00777F8A" w:rsidRPr="00777F8A">
        <w:rPr>
          <w:rFonts w:asciiTheme="minorHAnsi" w:hAnsiTheme="minorHAnsi" w:cstheme="minorHAnsi"/>
          <w:sz w:val="22"/>
          <w:szCs w:val="22"/>
        </w:rPr>
        <w:t xml:space="preserve"> </w:t>
      </w:r>
      <w:r w:rsidR="00777F8A" w:rsidRPr="006237D1">
        <w:rPr>
          <w:rFonts w:asciiTheme="minorHAnsi" w:hAnsiTheme="minorHAnsi" w:cstheme="minorHAnsi"/>
          <w:sz w:val="22"/>
          <w:szCs w:val="22"/>
        </w:rPr>
        <w:t>il ____________________</w:t>
      </w:r>
    </w:p>
    <w:p w:rsidR="00A614DA" w:rsidRPr="006237D1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37D1">
        <w:rPr>
          <w:rFonts w:asciiTheme="minorHAnsi" w:hAnsiTheme="minorHAnsi" w:cstheme="minorHAnsi"/>
          <w:sz w:val="22"/>
          <w:szCs w:val="22"/>
        </w:rPr>
        <w:t>a ___________________________________</w:t>
      </w:r>
      <w:r w:rsidR="00777F8A">
        <w:rPr>
          <w:rFonts w:asciiTheme="minorHAnsi" w:hAnsiTheme="minorHAnsi" w:cstheme="minorHAnsi"/>
          <w:sz w:val="22"/>
          <w:szCs w:val="22"/>
        </w:rPr>
        <w:t>__</w:t>
      </w:r>
      <w:r w:rsidRPr="006237D1">
        <w:rPr>
          <w:rFonts w:asciiTheme="minorHAnsi" w:hAnsiTheme="minorHAnsi" w:cstheme="minorHAnsi"/>
          <w:sz w:val="22"/>
          <w:szCs w:val="22"/>
        </w:rPr>
        <w:t xml:space="preserve"> codice fiscale |__|__|__|__|__|__|__|__|__|__|__|__|__|__|__|__|</w:t>
      </w:r>
    </w:p>
    <w:p w:rsidR="00A614DA" w:rsidRPr="006237D1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6237D1">
        <w:rPr>
          <w:rFonts w:asciiTheme="minorHAnsi" w:hAnsiTheme="minorHAnsi" w:cstheme="minorHAnsi"/>
          <w:sz w:val="22"/>
          <w:szCs w:val="22"/>
        </w:rPr>
        <w:t>residente a __________________________________ prov (_____) via________________________________________</w:t>
      </w:r>
    </w:p>
    <w:p w:rsidR="00A614DA" w:rsidRPr="006237D1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6237D1">
        <w:rPr>
          <w:rFonts w:asciiTheme="minorHAnsi" w:hAnsiTheme="minorHAnsi" w:cstheme="minorHAnsi"/>
          <w:sz w:val="22"/>
          <w:szCs w:val="22"/>
        </w:rPr>
        <w:t>recapito tel. __________________________________</w:t>
      </w:r>
      <w:r w:rsidR="00006A11" w:rsidRPr="006237D1">
        <w:rPr>
          <w:rFonts w:asciiTheme="minorHAnsi" w:hAnsiTheme="minorHAnsi" w:cstheme="minorHAnsi"/>
          <w:sz w:val="22"/>
          <w:szCs w:val="22"/>
        </w:rPr>
        <w:t>_ recapito</w:t>
      </w:r>
      <w:r w:rsidRPr="006237D1">
        <w:rPr>
          <w:rFonts w:asciiTheme="minorHAnsi" w:hAnsiTheme="minorHAnsi" w:cstheme="minorHAnsi"/>
          <w:sz w:val="22"/>
          <w:szCs w:val="22"/>
        </w:rPr>
        <w:t xml:space="preserve"> cell. ________________________________________</w:t>
      </w:r>
    </w:p>
    <w:p w:rsidR="00BD4643" w:rsidRDefault="00A614DA" w:rsidP="00A32B36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6237D1">
        <w:rPr>
          <w:rFonts w:asciiTheme="minorHAnsi" w:hAnsiTheme="minorHAnsi" w:cstheme="minorHAnsi"/>
          <w:sz w:val="22"/>
          <w:szCs w:val="22"/>
        </w:rPr>
        <w:t>indirizzo E-Mail ________________________________________</w:t>
      </w:r>
      <w:r w:rsidR="00BD4643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Pr="006237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14DA" w:rsidRPr="00BD4643" w:rsidRDefault="00A32B36" w:rsidP="00A32B36">
      <w:pPr>
        <w:autoSpaceDE w:val="0"/>
        <w:rPr>
          <w:rFonts w:asciiTheme="minorHAnsi" w:hAnsiTheme="minorHAnsi" w:cstheme="minorHAnsi"/>
          <w:b/>
          <w:sz w:val="22"/>
          <w:szCs w:val="22"/>
        </w:rPr>
      </w:pPr>
      <w:r w:rsidRPr="00A32B36">
        <w:rPr>
          <w:rFonts w:asciiTheme="minorHAnsi" w:hAnsiTheme="minorHAnsi" w:cstheme="minorHAnsi"/>
          <w:sz w:val="22"/>
          <w:szCs w:val="22"/>
        </w:rPr>
        <w:t>In qualità di</w:t>
      </w:r>
      <w:r w:rsidR="00200522" w:rsidRPr="00200522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Pr="00A32B36">
        <w:rPr>
          <w:rFonts w:asciiTheme="minorHAnsi" w:hAnsiTheme="minorHAnsi" w:cstheme="minorHAnsi"/>
          <w:b/>
          <w:sz w:val="32"/>
          <w:szCs w:val="22"/>
        </w:rPr>
        <w:sym w:font="Symbol" w:char="F092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2B36">
        <w:rPr>
          <w:rFonts w:asciiTheme="minorHAnsi" w:hAnsiTheme="minorHAnsi" w:cstheme="minorHAnsi"/>
          <w:sz w:val="22"/>
          <w:szCs w:val="22"/>
        </w:rPr>
        <w:t xml:space="preserve">DOCENTE </w:t>
      </w:r>
      <w:r>
        <w:rPr>
          <w:rFonts w:asciiTheme="minorHAnsi" w:hAnsiTheme="minorHAnsi" w:cstheme="minorHAnsi"/>
          <w:sz w:val="22"/>
          <w:szCs w:val="22"/>
        </w:rPr>
        <w:t xml:space="preserve">INTERNO </w:t>
      </w:r>
      <w:r w:rsidR="004C713A">
        <w:rPr>
          <w:rFonts w:asciiTheme="minorHAnsi" w:hAnsiTheme="minorHAnsi" w:cstheme="minorHAnsi"/>
          <w:sz w:val="22"/>
          <w:szCs w:val="22"/>
        </w:rPr>
        <w:t>dell’I.C. “D. ALIGHIERI”</w:t>
      </w:r>
      <w:r w:rsidRPr="00A32B36">
        <w:rPr>
          <w:rFonts w:asciiTheme="minorHAnsi" w:hAnsiTheme="minorHAnsi" w:cstheme="minorHAnsi"/>
          <w:sz w:val="22"/>
          <w:szCs w:val="22"/>
        </w:rPr>
        <w:t xml:space="preserve">  </w:t>
      </w:r>
      <w:r w:rsidR="00336AC8" w:rsidRPr="00A32B36">
        <w:rPr>
          <w:rFonts w:asciiTheme="minorHAnsi" w:hAnsiTheme="minorHAnsi" w:cstheme="minorHAnsi"/>
          <w:b/>
          <w:sz w:val="32"/>
          <w:szCs w:val="22"/>
        </w:rPr>
        <w:sym w:font="Symbol" w:char="F092"/>
      </w:r>
      <w:r w:rsidR="00336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6AC8" w:rsidRPr="00A32B36">
        <w:rPr>
          <w:rFonts w:asciiTheme="minorHAnsi" w:hAnsiTheme="minorHAnsi" w:cstheme="minorHAnsi"/>
          <w:sz w:val="22"/>
          <w:szCs w:val="22"/>
        </w:rPr>
        <w:t xml:space="preserve">DOCENTE </w:t>
      </w:r>
      <w:r w:rsidR="00336AC8">
        <w:rPr>
          <w:rFonts w:asciiTheme="minorHAnsi" w:hAnsiTheme="minorHAnsi" w:cstheme="minorHAnsi"/>
          <w:sz w:val="22"/>
          <w:szCs w:val="22"/>
        </w:rPr>
        <w:t>ESTERNO dell’I.C. “D. ALIGHIERI”</w:t>
      </w:r>
      <w:r w:rsidR="00336AC8" w:rsidRPr="00A32B36">
        <w:rPr>
          <w:rFonts w:asciiTheme="minorHAnsi" w:hAnsiTheme="minorHAnsi" w:cstheme="minorHAnsi"/>
          <w:sz w:val="22"/>
          <w:szCs w:val="22"/>
        </w:rPr>
        <w:t xml:space="preserve">  </w:t>
      </w:r>
      <w:r w:rsidR="00F1138D">
        <w:rPr>
          <w:rFonts w:asciiTheme="minorHAnsi" w:hAnsiTheme="minorHAnsi" w:cstheme="minorHAnsi"/>
          <w:szCs w:val="22"/>
        </w:rPr>
        <w:t xml:space="preserve">e </w:t>
      </w:r>
      <w:r w:rsidR="00A614DA" w:rsidRPr="00F1138D">
        <w:rPr>
          <w:rFonts w:asciiTheme="minorHAnsi" w:hAnsiTheme="minorHAnsi" w:cstheme="minorHAnsi"/>
          <w:szCs w:val="22"/>
        </w:rPr>
        <w:t>preso atto dell’avviso di reclutamento relativo al progetto in oggetto</w:t>
      </w:r>
    </w:p>
    <w:p w:rsidR="00A614DA" w:rsidRPr="006237D1" w:rsidRDefault="00A614DA" w:rsidP="00415B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37D1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614DA" w:rsidRDefault="00A614DA" w:rsidP="00F1138D">
      <w:pPr>
        <w:pStyle w:val="Titolo1"/>
        <w:spacing w:before="0" w:after="0"/>
        <w:ind w:right="363"/>
        <w:jc w:val="both"/>
        <w:rPr>
          <w:rFonts w:asciiTheme="minorHAnsi" w:hAnsiTheme="minorHAnsi" w:cstheme="minorHAnsi"/>
          <w:b w:val="0"/>
          <w:sz w:val="20"/>
          <w:szCs w:val="22"/>
        </w:rPr>
      </w:pPr>
      <w:r w:rsidRPr="00F1138D">
        <w:rPr>
          <w:rFonts w:asciiTheme="minorHAnsi" w:hAnsiTheme="minorHAnsi" w:cstheme="minorHAnsi"/>
          <w:b w:val="0"/>
          <w:sz w:val="20"/>
          <w:szCs w:val="22"/>
        </w:rPr>
        <w:t xml:space="preserve">di essere ammesso/a </w:t>
      </w:r>
      <w:r w:rsidR="00200522" w:rsidRPr="00200522">
        <w:rPr>
          <w:rFonts w:asciiTheme="minorHAnsi" w:hAnsiTheme="minorHAnsi" w:cstheme="minorHAnsi"/>
          <w:b w:val="0"/>
          <w:bCs/>
          <w:sz w:val="20"/>
          <w:szCs w:val="22"/>
        </w:rPr>
        <w:t xml:space="preserve">alla procedura per la selezione di </w:t>
      </w:r>
      <w:r w:rsidR="007203B4">
        <w:rPr>
          <w:rFonts w:asciiTheme="minorHAnsi" w:hAnsiTheme="minorHAnsi" w:cstheme="minorHAnsi"/>
          <w:b w:val="0"/>
          <w:bCs/>
          <w:sz w:val="20"/>
          <w:szCs w:val="22"/>
        </w:rPr>
        <w:t>TUTOR</w:t>
      </w:r>
      <w:r w:rsidR="00FD2DBD" w:rsidRPr="00200522">
        <w:rPr>
          <w:rFonts w:asciiTheme="minorHAnsi" w:hAnsiTheme="minorHAnsi" w:cstheme="minorHAnsi"/>
          <w:b w:val="0"/>
          <w:bCs/>
          <w:sz w:val="20"/>
          <w:szCs w:val="22"/>
        </w:rPr>
        <w:t xml:space="preserve"> </w:t>
      </w:r>
      <w:r w:rsidR="00200522" w:rsidRPr="00200522">
        <w:rPr>
          <w:rFonts w:asciiTheme="minorHAnsi" w:hAnsiTheme="minorHAnsi" w:cstheme="minorHAnsi"/>
          <w:b w:val="0"/>
          <w:bCs/>
          <w:sz w:val="20"/>
          <w:szCs w:val="22"/>
        </w:rPr>
        <w:t>per il modulo</w:t>
      </w:r>
      <w:r w:rsidR="00044B7A">
        <w:rPr>
          <w:rFonts w:asciiTheme="minorHAnsi" w:hAnsiTheme="minorHAnsi" w:cstheme="minorHAnsi"/>
          <w:b w:val="0"/>
          <w:bCs/>
          <w:sz w:val="20"/>
          <w:szCs w:val="22"/>
        </w:rPr>
        <w:t xml:space="preserve"> (apporre una X nella colonna “Nr. modulo”)</w:t>
      </w:r>
      <w:r w:rsidR="00200522">
        <w:rPr>
          <w:rFonts w:asciiTheme="minorHAnsi" w:hAnsiTheme="minorHAnsi" w:cstheme="minorHAnsi"/>
          <w:b w:val="0"/>
          <w:sz w:val="20"/>
          <w:szCs w:val="22"/>
        </w:rPr>
        <w:t>:</w:t>
      </w: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749"/>
        <w:gridCol w:w="9200"/>
        <w:gridCol w:w="1040"/>
      </w:tblGrid>
      <w:tr w:rsidR="00336AC8" w:rsidRPr="00200522" w:rsidTr="00724F0A">
        <w:trPr>
          <w:trHeight w:val="22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6AC8" w:rsidRPr="00200522" w:rsidRDefault="00336AC8" w:rsidP="00724F0A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22"/>
              </w:rPr>
              <w:t>Nr. M</w:t>
            </w:r>
            <w:r w:rsidRPr="00200522">
              <w:rPr>
                <w:rFonts w:asciiTheme="minorHAnsi" w:hAnsiTheme="minorHAnsi" w:cstheme="minorHAnsi"/>
                <w:b/>
                <w:i/>
                <w:sz w:val="16"/>
                <w:szCs w:val="22"/>
              </w:rPr>
              <w:t>odulo</w:t>
            </w:r>
          </w:p>
        </w:tc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6AC8" w:rsidRPr="00200522" w:rsidRDefault="00336AC8" w:rsidP="00724F0A">
            <w:pPr>
              <w:ind w:right="364"/>
              <w:jc w:val="center"/>
              <w:rPr>
                <w:rFonts w:asciiTheme="minorHAnsi" w:hAnsiTheme="minorHAnsi" w:cstheme="minorHAnsi"/>
                <w:b/>
                <w:i/>
                <w:sz w:val="16"/>
                <w:szCs w:val="22"/>
              </w:rPr>
            </w:pPr>
            <w:r w:rsidRPr="00200522">
              <w:rPr>
                <w:rFonts w:asciiTheme="minorHAnsi" w:hAnsiTheme="minorHAnsi" w:cstheme="minorHAnsi"/>
                <w:b/>
                <w:i/>
                <w:sz w:val="16"/>
                <w:szCs w:val="22"/>
              </w:rPr>
              <w:t>Titolo Modulo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6AC8" w:rsidRPr="00200522" w:rsidRDefault="00336AC8" w:rsidP="00724F0A">
            <w:pPr>
              <w:ind w:right="364"/>
              <w:jc w:val="center"/>
              <w:rPr>
                <w:rFonts w:asciiTheme="minorHAnsi" w:hAnsiTheme="minorHAnsi" w:cstheme="minorHAnsi"/>
                <w:b/>
                <w:i/>
                <w:sz w:val="16"/>
                <w:szCs w:val="22"/>
              </w:rPr>
            </w:pPr>
            <w:r w:rsidRPr="00200522">
              <w:rPr>
                <w:rFonts w:asciiTheme="minorHAnsi" w:hAnsiTheme="minorHAnsi" w:cstheme="minorHAnsi"/>
                <w:b/>
                <w:i/>
                <w:sz w:val="16"/>
                <w:szCs w:val="22"/>
              </w:rPr>
              <w:t>Ore</w:t>
            </w:r>
          </w:p>
        </w:tc>
      </w:tr>
      <w:tr w:rsidR="00B600E2" w:rsidRPr="00200522" w:rsidTr="00936486">
        <w:trPr>
          <w:trHeight w:val="284"/>
        </w:trPr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:rsidR="00B600E2" w:rsidRPr="00A84EF5" w:rsidRDefault="00B600E2" w:rsidP="00B600E2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0E2" w:rsidRDefault="00B600E2" w:rsidP="00B600E2">
            <w:pPr>
              <w:pStyle w:val="TableParagraph"/>
              <w:spacing w:line="192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“La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Bottega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Gioco”</w:t>
            </w:r>
          </w:p>
          <w:p w:rsidR="00B600E2" w:rsidRDefault="00B600E2" w:rsidP="00B600E2">
            <w:pPr>
              <w:pStyle w:val="TableParagraph"/>
              <w:spacing w:line="192" w:lineRule="exact"/>
              <w:ind w:left="139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0E2" w:rsidRPr="000421B0" w:rsidRDefault="00B600E2" w:rsidP="00B6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3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1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B600E2" w:rsidRPr="00200522" w:rsidTr="00936486">
        <w:trPr>
          <w:trHeight w:val="284"/>
        </w:trPr>
        <w:tc>
          <w:tcPr>
            <w:tcW w:w="341" w:type="pct"/>
          </w:tcPr>
          <w:p w:rsidR="00B600E2" w:rsidRPr="00A84EF5" w:rsidRDefault="00B600E2" w:rsidP="00B600E2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E2" w:rsidRDefault="00B600E2" w:rsidP="00B600E2">
            <w:pPr>
              <w:pStyle w:val="TableParagraph"/>
              <w:spacing w:line="192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Laboratorio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Zona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167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E2" w:rsidRPr="000421B0" w:rsidRDefault="00B600E2" w:rsidP="00B6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3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1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B600E2" w:rsidRPr="00200522" w:rsidTr="00936486">
        <w:trPr>
          <w:trHeight w:val="284"/>
        </w:trPr>
        <w:tc>
          <w:tcPr>
            <w:tcW w:w="341" w:type="pct"/>
          </w:tcPr>
          <w:p w:rsidR="00B600E2" w:rsidRPr="00A84EF5" w:rsidRDefault="00B600E2" w:rsidP="00B600E2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E2" w:rsidRDefault="00B600E2" w:rsidP="00B600E2">
            <w:pPr>
              <w:pStyle w:val="TableParagraph"/>
              <w:spacing w:line="192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Percorsi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Natura</w:t>
            </w:r>
          </w:p>
          <w:p w:rsidR="00B600E2" w:rsidRDefault="00B600E2" w:rsidP="00B600E2">
            <w:pPr>
              <w:pStyle w:val="TableParagraph"/>
              <w:spacing w:line="192" w:lineRule="exact"/>
              <w:ind w:left="139"/>
              <w:rPr>
                <w:rFonts w:ascii="Arial"/>
                <w:b/>
                <w:sz w:val="1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E2" w:rsidRPr="000421B0" w:rsidRDefault="00B600E2" w:rsidP="00B6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3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1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B600E2" w:rsidRPr="00200522" w:rsidTr="00936486">
        <w:trPr>
          <w:trHeight w:val="284"/>
        </w:trPr>
        <w:tc>
          <w:tcPr>
            <w:tcW w:w="341" w:type="pct"/>
          </w:tcPr>
          <w:p w:rsidR="00B600E2" w:rsidRPr="00A84EF5" w:rsidRDefault="00B600E2" w:rsidP="00B600E2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E2" w:rsidRDefault="00B600E2" w:rsidP="00B600E2">
            <w:pPr>
              <w:pStyle w:val="TableParagraph"/>
              <w:spacing w:line="19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Percorsi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Cittadinanza</w:t>
            </w:r>
          </w:p>
          <w:p w:rsidR="00B600E2" w:rsidRDefault="00B600E2" w:rsidP="00B600E2">
            <w:pPr>
              <w:pStyle w:val="TableParagraph"/>
              <w:spacing w:line="194" w:lineRule="exact"/>
              <w:ind w:left="139"/>
              <w:rPr>
                <w:rFonts w:ascii="Arial"/>
                <w:b/>
                <w:sz w:val="1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E2" w:rsidRPr="000421B0" w:rsidRDefault="00B600E2" w:rsidP="00B6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3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1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B600E2" w:rsidRPr="00200522" w:rsidTr="00936486">
        <w:trPr>
          <w:trHeight w:val="284"/>
        </w:trPr>
        <w:tc>
          <w:tcPr>
            <w:tcW w:w="341" w:type="pct"/>
          </w:tcPr>
          <w:p w:rsidR="00B600E2" w:rsidRPr="00A84EF5" w:rsidRDefault="00B600E2" w:rsidP="00B600E2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E2" w:rsidRDefault="00B600E2" w:rsidP="00B600E2">
            <w:pPr>
              <w:pStyle w:val="TableParagraph"/>
              <w:spacing w:line="192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Tutti in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gol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E2" w:rsidRPr="000421B0" w:rsidRDefault="00B600E2" w:rsidP="00B6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32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21B0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:rsidR="00336AC8" w:rsidRDefault="00336AC8" w:rsidP="00336AC8"/>
    <w:p w:rsidR="00A614DA" w:rsidRPr="00F1138D" w:rsidRDefault="00A614DA" w:rsidP="00590974">
      <w:pPr>
        <w:spacing w:line="192" w:lineRule="auto"/>
        <w:ind w:right="363"/>
        <w:jc w:val="both"/>
        <w:rPr>
          <w:rFonts w:asciiTheme="minorHAnsi" w:hAnsiTheme="minorHAnsi" w:cstheme="minorHAnsi"/>
          <w:b/>
          <w:szCs w:val="22"/>
        </w:rPr>
      </w:pPr>
      <w:r w:rsidRPr="00F1138D">
        <w:rPr>
          <w:rFonts w:asciiTheme="minorHAnsi" w:hAnsiTheme="minorHAnsi" w:cstheme="minorHAnsi"/>
          <w:szCs w:val="22"/>
        </w:rPr>
        <w:t>A tal fine, consapevole delle sanzioni stabilite per le false attestazioni e mendaci dichiarazioni, previste dal Codice Penale e dalle Leggi speciali in materia</w:t>
      </w:r>
      <w:r w:rsidRPr="00F1138D">
        <w:rPr>
          <w:rFonts w:asciiTheme="minorHAnsi" w:hAnsiTheme="minorHAnsi" w:cstheme="minorHAnsi"/>
          <w:b/>
          <w:szCs w:val="22"/>
        </w:rPr>
        <w:t>,</w:t>
      </w:r>
    </w:p>
    <w:p w:rsidR="00A614DA" w:rsidRDefault="00A614DA" w:rsidP="00415B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37D1">
        <w:rPr>
          <w:rFonts w:asciiTheme="minorHAnsi" w:hAnsiTheme="minorHAnsi" w:cstheme="minorHAnsi"/>
          <w:b/>
          <w:sz w:val="22"/>
          <w:szCs w:val="22"/>
        </w:rPr>
        <w:t>DICHIARA</w:t>
      </w:r>
      <w:r w:rsidR="00FD2D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2DBD" w:rsidRPr="00FD2DBD">
        <w:rPr>
          <w:rFonts w:asciiTheme="minorHAnsi" w:hAnsiTheme="minorHAnsi" w:cstheme="minorHAnsi"/>
          <w:szCs w:val="22"/>
        </w:rPr>
        <w:t>quanto segue</w:t>
      </w:r>
    </w:p>
    <w:p w:rsidR="00FD2DBD" w:rsidRPr="0041583E" w:rsidRDefault="00FD2DBD" w:rsidP="00FD2DBD">
      <w:pPr>
        <w:pStyle w:val="Paragrafoelenco"/>
        <w:numPr>
          <w:ilvl w:val="0"/>
          <w:numId w:val="39"/>
        </w:numPr>
        <w:ind w:left="142" w:hanging="142"/>
        <w:rPr>
          <w:rFonts w:asciiTheme="minorHAnsi" w:hAnsiTheme="minorHAnsi" w:cstheme="minorHAnsi"/>
          <w:sz w:val="20"/>
          <w:szCs w:val="22"/>
        </w:rPr>
      </w:pPr>
      <w:r w:rsidRPr="0041583E">
        <w:rPr>
          <w:rFonts w:asciiTheme="minorHAnsi" w:hAnsiTheme="minorHAnsi" w:cstheme="minorHAnsi"/>
          <w:sz w:val="20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E5FA0" w:rsidRPr="0041583E" w:rsidRDefault="0041583E" w:rsidP="0041583E">
      <w:pPr>
        <w:pStyle w:val="Paragrafoelenco"/>
        <w:numPr>
          <w:ilvl w:val="0"/>
          <w:numId w:val="39"/>
        </w:numPr>
        <w:ind w:left="142" w:hanging="142"/>
        <w:rPr>
          <w:rFonts w:asciiTheme="minorHAnsi" w:hAnsiTheme="minorHAnsi" w:cstheme="minorHAnsi"/>
          <w:sz w:val="20"/>
          <w:szCs w:val="18"/>
        </w:rPr>
      </w:pPr>
      <w:r w:rsidRPr="0041583E">
        <w:rPr>
          <w:rFonts w:asciiTheme="minorHAnsi" w:hAnsiTheme="minorHAnsi" w:cstheme="minorHAnsi"/>
          <w:color w:val="000000"/>
          <w:sz w:val="20"/>
          <w:szCs w:val="18"/>
        </w:rPr>
        <w:t xml:space="preserve">di </w:t>
      </w:r>
      <w:r w:rsidR="00AE5FA0" w:rsidRPr="0041583E">
        <w:rPr>
          <w:rFonts w:asciiTheme="minorHAnsi" w:hAnsiTheme="minorHAnsi" w:cstheme="minorHAnsi"/>
          <w:color w:val="000000"/>
          <w:sz w:val="20"/>
          <w:szCs w:val="18"/>
        </w:rPr>
        <w:t>aver preso visione dell’Avviso</w:t>
      </w:r>
      <w:r w:rsidRPr="0041583E">
        <w:rPr>
          <w:rFonts w:asciiTheme="minorHAnsi" w:hAnsiTheme="minorHAnsi" w:cstheme="minorHAnsi"/>
          <w:color w:val="000000"/>
          <w:sz w:val="20"/>
          <w:szCs w:val="18"/>
        </w:rPr>
        <w:t>,</w:t>
      </w:r>
      <w:r w:rsidR="00AE5FA0" w:rsidRPr="0041583E">
        <w:rPr>
          <w:rFonts w:asciiTheme="minorHAnsi" w:hAnsiTheme="minorHAnsi" w:cstheme="minorHAnsi"/>
          <w:color w:val="000000"/>
          <w:sz w:val="20"/>
          <w:szCs w:val="18"/>
        </w:rPr>
        <w:t xml:space="preserve"> </w:t>
      </w:r>
      <w:r w:rsidRPr="0041583E">
        <w:rPr>
          <w:rFonts w:asciiTheme="minorHAnsi" w:hAnsiTheme="minorHAnsi" w:cstheme="minorHAnsi"/>
          <w:sz w:val="20"/>
          <w:szCs w:val="18"/>
        </w:rPr>
        <w:t xml:space="preserve">in particolare dell’informativa di cui all’art. 10, </w:t>
      </w:r>
      <w:r w:rsidR="00AE5FA0" w:rsidRPr="0041583E">
        <w:rPr>
          <w:rFonts w:asciiTheme="minorHAnsi" w:hAnsiTheme="minorHAnsi" w:cstheme="minorHAnsi"/>
          <w:color w:val="000000"/>
          <w:sz w:val="20"/>
          <w:szCs w:val="18"/>
        </w:rPr>
        <w:t xml:space="preserve">e di </w:t>
      </w:r>
      <w:r w:rsidR="00AE5FA0" w:rsidRPr="0041583E">
        <w:rPr>
          <w:rFonts w:asciiTheme="minorHAnsi" w:hAnsiTheme="minorHAnsi" w:cstheme="minorHAnsi"/>
          <w:sz w:val="20"/>
          <w:szCs w:val="18"/>
        </w:rPr>
        <w:t>accettare tutte le condizioni ivi contenute</w:t>
      </w:r>
      <w:r w:rsidRPr="0041583E">
        <w:rPr>
          <w:rFonts w:asciiTheme="minorHAnsi" w:hAnsiTheme="minorHAnsi" w:cstheme="minorHAnsi"/>
          <w:sz w:val="20"/>
          <w:szCs w:val="18"/>
        </w:rPr>
        <w:t>;</w:t>
      </w:r>
    </w:p>
    <w:p w:rsidR="0041583E" w:rsidRPr="0041583E" w:rsidRDefault="0041583E" w:rsidP="0041583E">
      <w:pPr>
        <w:pStyle w:val="Paragrafoelenco"/>
        <w:numPr>
          <w:ilvl w:val="0"/>
          <w:numId w:val="39"/>
        </w:numPr>
        <w:ind w:left="142" w:hanging="142"/>
        <w:rPr>
          <w:rFonts w:asciiTheme="minorHAnsi" w:hAnsiTheme="minorHAnsi" w:cstheme="minorHAnsi"/>
          <w:sz w:val="14"/>
          <w:szCs w:val="18"/>
        </w:rPr>
      </w:pPr>
      <w:r w:rsidRPr="0041583E">
        <w:rPr>
          <w:rFonts w:asciiTheme="minorHAnsi" w:hAnsiTheme="minorHAnsi" w:cstheme="minorHAnsi"/>
          <w:color w:val="000000"/>
          <w:sz w:val="20"/>
          <w:szCs w:val="21"/>
        </w:rPr>
        <w:t>di essere in possesso dei requisiti di ammissione</w:t>
      </w:r>
      <w:r w:rsidRPr="0041583E">
        <w:rPr>
          <w:rFonts w:asciiTheme="minorHAnsi" w:hAnsiTheme="minorHAnsi" w:cstheme="minorHAnsi"/>
          <w:b/>
          <w:color w:val="000000"/>
          <w:sz w:val="20"/>
          <w:szCs w:val="21"/>
        </w:rPr>
        <w:t xml:space="preserve"> </w:t>
      </w:r>
      <w:r w:rsidRPr="0041583E">
        <w:rPr>
          <w:rFonts w:asciiTheme="minorHAnsi" w:hAnsiTheme="minorHAnsi" w:cstheme="minorHAnsi"/>
          <w:color w:val="000000"/>
          <w:sz w:val="20"/>
          <w:szCs w:val="21"/>
        </w:rPr>
        <w:t>previsti dal presente avviso</w:t>
      </w:r>
    </w:p>
    <w:p w:rsidR="00FD2DBD" w:rsidRPr="0041583E" w:rsidRDefault="00FD2DBD" w:rsidP="00FD2DBD">
      <w:pPr>
        <w:pStyle w:val="Paragrafoelenco"/>
        <w:numPr>
          <w:ilvl w:val="0"/>
          <w:numId w:val="39"/>
        </w:numPr>
        <w:ind w:left="142" w:hanging="142"/>
        <w:rPr>
          <w:rFonts w:asciiTheme="minorHAnsi" w:hAnsiTheme="minorHAnsi" w:cstheme="minorHAnsi"/>
          <w:sz w:val="20"/>
          <w:szCs w:val="22"/>
        </w:rPr>
      </w:pPr>
      <w:r w:rsidRPr="0041583E">
        <w:rPr>
          <w:rFonts w:asciiTheme="minorHAnsi" w:hAnsiTheme="minorHAnsi" w:cstheme="minorHAnsi"/>
          <w:sz w:val="20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614DA" w:rsidRPr="00A32B36" w:rsidRDefault="00A614DA" w:rsidP="0088133C">
      <w:pPr>
        <w:numPr>
          <w:ilvl w:val="0"/>
          <w:numId w:val="34"/>
        </w:numPr>
        <w:spacing w:line="192" w:lineRule="auto"/>
        <w:ind w:left="284" w:right="363" w:hanging="284"/>
        <w:jc w:val="both"/>
        <w:rPr>
          <w:rFonts w:asciiTheme="minorHAnsi" w:hAnsiTheme="minorHAnsi" w:cstheme="minorHAnsi"/>
          <w:szCs w:val="21"/>
        </w:rPr>
      </w:pPr>
      <w:r w:rsidRPr="00A32B36">
        <w:rPr>
          <w:rFonts w:asciiTheme="minorHAnsi" w:hAnsiTheme="minorHAnsi" w:cstheme="minorHAnsi"/>
          <w:color w:val="000000"/>
          <w:szCs w:val="21"/>
        </w:rPr>
        <w:t>essere in possesso della cittadinanza italiana o di uno degli Stati membri dell’Unione europea;</w:t>
      </w:r>
    </w:p>
    <w:p w:rsidR="00A614DA" w:rsidRPr="00A32B36" w:rsidRDefault="00A614DA" w:rsidP="0088133C">
      <w:pPr>
        <w:numPr>
          <w:ilvl w:val="0"/>
          <w:numId w:val="34"/>
        </w:numPr>
        <w:spacing w:line="192" w:lineRule="auto"/>
        <w:ind w:left="284" w:right="363" w:hanging="284"/>
        <w:jc w:val="both"/>
        <w:rPr>
          <w:rFonts w:asciiTheme="minorHAnsi" w:hAnsiTheme="minorHAnsi" w:cstheme="minorHAnsi"/>
          <w:szCs w:val="21"/>
        </w:rPr>
      </w:pPr>
      <w:r w:rsidRPr="00A32B36">
        <w:rPr>
          <w:rFonts w:asciiTheme="minorHAnsi" w:hAnsiTheme="minorHAnsi" w:cstheme="minorHAnsi"/>
          <w:color w:val="000000"/>
          <w:szCs w:val="21"/>
        </w:rPr>
        <w:t>godere dei diritti civili e politici;</w:t>
      </w:r>
    </w:p>
    <w:p w:rsidR="00A614DA" w:rsidRPr="00A32B36" w:rsidRDefault="00A614DA" w:rsidP="0088133C">
      <w:pPr>
        <w:numPr>
          <w:ilvl w:val="0"/>
          <w:numId w:val="34"/>
        </w:numPr>
        <w:spacing w:line="192" w:lineRule="auto"/>
        <w:ind w:left="284" w:right="363" w:hanging="284"/>
        <w:jc w:val="both"/>
        <w:rPr>
          <w:rFonts w:asciiTheme="minorHAnsi" w:hAnsiTheme="minorHAnsi" w:cstheme="minorHAnsi"/>
          <w:szCs w:val="21"/>
        </w:rPr>
      </w:pPr>
      <w:r w:rsidRPr="00A32B36">
        <w:rPr>
          <w:rFonts w:asciiTheme="minorHAnsi" w:hAnsiTheme="minorHAnsi" w:cstheme="minorHAnsi"/>
          <w:color w:val="000000"/>
          <w:szCs w:val="21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614DA" w:rsidRPr="0041583E" w:rsidRDefault="00A614DA" w:rsidP="00044B7A">
      <w:pPr>
        <w:numPr>
          <w:ilvl w:val="0"/>
          <w:numId w:val="34"/>
        </w:numPr>
        <w:spacing w:line="192" w:lineRule="auto"/>
        <w:ind w:left="284" w:right="363" w:hanging="284"/>
        <w:jc w:val="both"/>
        <w:rPr>
          <w:rFonts w:asciiTheme="minorHAnsi" w:hAnsiTheme="minorHAnsi" w:cstheme="minorHAnsi"/>
          <w:szCs w:val="21"/>
        </w:rPr>
      </w:pPr>
      <w:r w:rsidRPr="00A32B36">
        <w:rPr>
          <w:rFonts w:asciiTheme="minorHAnsi" w:hAnsiTheme="minorHAnsi" w:cstheme="minorHAnsi"/>
          <w:color w:val="000000"/>
          <w:szCs w:val="21"/>
        </w:rPr>
        <w:t>essere a conoscenza di non essere sottoposto a procedimenti penali;</w:t>
      </w:r>
    </w:p>
    <w:p w:rsidR="00A614DA" w:rsidRPr="00A32B36" w:rsidRDefault="00A614DA" w:rsidP="00044B7A">
      <w:pPr>
        <w:numPr>
          <w:ilvl w:val="0"/>
          <w:numId w:val="34"/>
        </w:numPr>
        <w:spacing w:line="192" w:lineRule="auto"/>
        <w:ind w:left="284" w:right="363" w:hanging="284"/>
        <w:jc w:val="both"/>
        <w:rPr>
          <w:rFonts w:asciiTheme="minorHAnsi" w:hAnsiTheme="minorHAnsi" w:cstheme="minorHAnsi"/>
          <w:szCs w:val="21"/>
        </w:rPr>
      </w:pPr>
      <w:r w:rsidRPr="00A32B36">
        <w:rPr>
          <w:rFonts w:asciiTheme="minorHAnsi" w:hAnsiTheme="minorHAnsi" w:cstheme="minorHAnsi"/>
          <w:color w:val="000000"/>
          <w:szCs w:val="21"/>
        </w:rPr>
        <w:t>di essere consapevole che può anche non ricevere alcun incarico/contratto;</w:t>
      </w:r>
    </w:p>
    <w:p w:rsidR="00A614DA" w:rsidRPr="00A32B36" w:rsidRDefault="00A614DA" w:rsidP="00044B7A">
      <w:pPr>
        <w:numPr>
          <w:ilvl w:val="0"/>
          <w:numId w:val="34"/>
        </w:numPr>
        <w:spacing w:line="192" w:lineRule="auto"/>
        <w:ind w:left="284" w:right="363" w:hanging="284"/>
        <w:jc w:val="both"/>
        <w:rPr>
          <w:rFonts w:asciiTheme="minorHAnsi" w:hAnsiTheme="minorHAnsi" w:cstheme="minorHAnsi"/>
          <w:szCs w:val="21"/>
        </w:rPr>
      </w:pPr>
      <w:r w:rsidRPr="00A32B36">
        <w:rPr>
          <w:rFonts w:asciiTheme="minorHAnsi" w:hAnsiTheme="minorHAnsi" w:cstheme="minorHAnsi"/>
          <w:color w:val="000000"/>
          <w:szCs w:val="21"/>
        </w:rPr>
        <w:t>di essere in possesso dei titoli/certificazioni/specializzazioni/esperienze progettuali specifiche indicate nel Curriculum Vitae allegato;</w:t>
      </w:r>
    </w:p>
    <w:p w:rsidR="0041583E" w:rsidRPr="0041583E" w:rsidRDefault="0041583E" w:rsidP="00044B7A">
      <w:pPr>
        <w:numPr>
          <w:ilvl w:val="0"/>
          <w:numId w:val="34"/>
        </w:numPr>
        <w:spacing w:line="192" w:lineRule="auto"/>
        <w:ind w:left="284" w:right="363" w:hanging="284"/>
        <w:jc w:val="both"/>
        <w:rPr>
          <w:rFonts w:asciiTheme="minorHAnsi" w:hAnsiTheme="minorHAnsi" w:cstheme="minorHAnsi"/>
          <w:color w:val="000000"/>
          <w:szCs w:val="21"/>
        </w:rPr>
      </w:pPr>
      <w:r w:rsidRPr="0041583E">
        <w:rPr>
          <w:rFonts w:asciiTheme="minorHAnsi" w:hAnsiTheme="minorHAnsi" w:cstheme="minorHAnsi"/>
          <w:color w:val="000000"/>
          <w:szCs w:val="21"/>
        </w:rPr>
        <w:t>non essere stato/a destituito/a o dispensato/a dall’impiego presso una Pubblica Amministrazione;</w:t>
      </w:r>
    </w:p>
    <w:p w:rsidR="0041583E" w:rsidRPr="0041583E" w:rsidRDefault="0041583E" w:rsidP="00044B7A">
      <w:pPr>
        <w:numPr>
          <w:ilvl w:val="0"/>
          <w:numId w:val="34"/>
        </w:numPr>
        <w:spacing w:line="192" w:lineRule="auto"/>
        <w:ind w:left="284" w:right="363" w:hanging="284"/>
        <w:jc w:val="both"/>
        <w:rPr>
          <w:rFonts w:asciiTheme="minorHAnsi" w:hAnsiTheme="minorHAnsi" w:cstheme="minorHAnsi"/>
          <w:color w:val="000000"/>
          <w:szCs w:val="21"/>
        </w:rPr>
      </w:pPr>
      <w:r w:rsidRPr="0041583E">
        <w:rPr>
          <w:rFonts w:asciiTheme="minorHAnsi" w:hAnsiTheme="minorHAnsi" w:cstheme="minorHAnsi"/>
          <w:color w:val="000000"/>
          <w:szCs w:val="21"/>
        </w:rPr>
        <w:t>non essere stato/a dichiarato/a decaduto/a o licenziato/a da un impiego statale;</w:t>
      </w:r>
    </w:p>
    <w:p w:rsidR="0041583E" w:rsidRPr="0041583E" w:rsidRDefault="0041583E" w:rsidP="00044B7A">
      <w:pPr>
        <w:numPr>
          <w:ilvl w:val="0"/>
          <w:numId w:val="34"/>
        </w:numPr>
        <w:spacing w:line="192" w:lineRule="auto"/>
        <w:ind w:left="284" w:right="363" w:hanging="284"/>
        <w:jc w:val="both"/>
        <w:rPr>
          <w:rFonts w:asciiTheme="minorHAnsi" w:hAnsiTheme="minorHAnsi" w:cstheme="minorHAnsi"/>
          <w:color w:val="000000"/>
          <w:szCs w:val="21"/>
        </w:rPr>
      </w:pPr>
      <w:r w:rsidRPr="0041583E">
        <w:rPr>
          <w:rFonts w:asciiTheme="minorHAnsi" w:hAnsiTheme="minorHAnsi" w:cstheme="minorHAnsi"/>
          <w:color w:val="000000"/>
          <w:szCs w:val="21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A444DF" w:rsidRDefault="0041583E" w:rsidP="00044B7A">
      <w:pPr>
        <w:numPr>
          <w:ilvl w:val="0"/>
          <w:numId w:val="34"/>
        </w:numPr>
        <w:spacing w:line="192" w:lineRule="auto"/>
        <w:ind w:left="284" w:right="363" w:hanging="284"/>
        <w:jc w:val="both"/>
        <w:rPr>
          <w:rFonts w:asciiTheme="minorHAnsi" w:hAnsiTheme="minorHAnsi" w:cstheme="minorHAnsi"/>
          <w:szCs w:val="21"/>
        </w:rPr>
      </w:pPr>
      <w:r w:rsidRPr="0041583E">
        <w:rPr>
          <w:rFonts w:asciiTheme="minorHAnsi" w:hAnsiTheme="minorHAnsi" w:cstheme="minorHAnsi"/>
          <w:color w:val="000000"/>
          <w:szCs w:val="21"/>
        </w:rPr>
        <w:t>non trovarsi in situazioni di conflitto di interessi, anche potenziale, ai sensi dell’art. 53, comma 14, del d.lgs. n. 165/2001, che possano interferire con l’esercizio dell’incarico;</w:t>
      </w:r>
    </w:p>
    <w:p w:rsidR="00336AC8" w:rsidRPr="00336AC8" w:rsidRDefault="00336AC8" w:rsidP="00336AC8">
      <w:pPr>
        <w:spacing w:line="192" w:lineRule="auto"/>
        <w:ind w:left="284" w:right="363"/>
        <w:jc w:val="both"/>
        <w:rPr>
          <w:rFonts w:asciiTheme="minorHAnsi" w:hAnsiTheme="minorHAnsi" w:cstheme="minorHAnsi"/>
          <w:szCs w:val="21"/>
        </w:rPr>
      </w:pPr>
    </w:p>
    <w:p w:rsidR="00A614DA" w:rsidRPr="00A2789F" w:rsidRDefault="00A614DA" w:rsidP="00F1138D">
      <w:pPr>
        <w:autoSpaceDE w:val="0"/>
        <w:rPr>
          <w:rFonts w:asciiTheme="minorHAnsi" w:hAnsiTheme="minorHAnsi" w:cstheme="minorHAnsi"/>
          <w:szCs w:val="22"/>
        </w:rPr>
      </w:pPr>
      <w:r w:rsidRPr="00A2789F">
        <w:rPr>
          <w:rFonts w:asciiTheme="minorHAnsi" w:hAnsiTheme="minorHAnsi" w:cstheme="minorHAnsi"/>
          <w:szCs w:val="22"/>
        </w:rPr>
        <w:t xml:space="preserve">Si allega alla presente </w:t>
      </w:r>
    </w:p>
    <w:p w:rsidR="00A614DA" w:rsidRPr="00F1138D" w:rsidRDefault="00A614DA" w:rsidP="00415BE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20" w:lineRule="exact"/>
        <w:ind w:left="850" w:hanging="357"/>
        <w:rPr>
          <w:rFonts w:asciiTheme="minorHAnsi" w:hAnsiTheme="minorHAnsi" w:cstheme="minorHAnsi"/>
          <w:szCs w:val="22"/>
        </w:rPr>
      </w:pPr>
      <w:r w:rsidRPr="00F1138D">
        <w:rPr>
          <w:rFonts w:asciiTheme="minorHAnsi" w:hAnsiTheme="minorHAnsi" w:cstheme="minorHAnsi"/>
          <w:szCs w:val="22"/>
        </w:rPr>
        <w:t>Documento di identità in fotocopia</w:t>
      </w:r>
    </w:p>
    <w:p w:rsidR="00070739" w:rsidRPr="00F1138D" w:rsidRDefault="00070739" w:rsidP="00415BE5">
      <w:pPr>
        <w:pStyle w:val="Paragrafoelenco"/>
        <w:widowControl w:val="0"/>
        <w:numPr>
          <w:ilvl w:val="0"/>
          <w:numId w:val="20"/>
        </w:numPr>
        <w:tabs>
          <w:tab w:val="left" w:pos="1239"/>
          <w:tab w:val="left" w:pos="1241"/>
        </w:tabs>
        <w:autoSpaceDE w:val="0"/>
        <w:autoSpaceDN w:val="0"/>
        <w:spacing w:line="220" w:lineRule="exact"/>
        <w:rPr>
          <w:rFonts w:asciiTheme="minorHAnsi" w:hAnsiTheme="minorHAnsi" w:cstheme="minorHAnsi"/>
          <w:sz w:val="20"/>
          <w:szCs w:val="22"/>
        </w:rPr>
      </w:pPr>
      <w:r w:rsidRPr="00F1138D">
        <w:rPr>
          <w:rFonts w:asciiTheme="minorHAnsi" w:hAnsiTheme="minorHAnsi" w:cstheme="minorHAnsi"/>
          <w:sz w:val="20"/>
          <w:szCs w:val="22"/>
        </w:rPr>
        <w:t>Allegato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B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-</w:t>
      </w:r>
      <w:r w:rsidRPr="00F1138D">
        <w:rPr>
          <w:rFonts w:asciiTheme="minorHAnsi" w:hAnsiTheme="minorHAnsi" w:cstheme="minorHAnsi"/>
          <w:spacing w:val="-2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Scheda</w:t>
      </w:r>
      <w:r w:rsidRPr="00F1138D">
        <w:rPr>
          <w:rFonts w:asciiTheme="minorHAnsi" w:hAnsiTheme="minorHAnsi" w:cstheme="minorHAnsi"/>
          <w:spacing w:val="-4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di</w:t>
      </w:r>
      <w:r w:rsidRPr="00F1138D">
        <w:rPr>
          <w:rFonts w:asciiTheme="minorHAnsi" w:hAnsiTheme="minorHAnsi" w:cstheme="minorHAnsi"/>
          <w:spacing w:val="-5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autovalutazione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dei</w:t>
      </w:r>
      <w:r w:rsidRPr="00F1138D">
        <w:rPr>
          <w:rFonts w:asciiTheme="minorHAnsi" w:hAnsiTheme="minorHAnsi" w:cstheme="minorHAnsi"/>
          <w:spacing w:val="-2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titoli</w:t>
      </w:r>
      <w:r w:rsidRPr="00F1138D">
        <w:rPr>
          <w:rFonts w:asciiTheme="minorHAnsi" w:hAnsiTheme="minorHAnsi" w:cstheme="minorHAnsi"/>
          <w:spacing w:val="-2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e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delle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esperienze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professionali;</w:t>
      </w:r>
    </w:p>
    <w:p w:rsidR="00070739" w:rsidRDefault="00070739" w:rsidP="00415BE5">
      <w:pPr>
        <w:pStyle w:val="Paragrafoelenco"/>
        <w:widowControl w:val="0"/>
        <w:numPr>
          <w:ilvl w:val="0"/>
          <w:numId w:val="20"/>
        </w:numPr>
        <w:tabs>
          <w:tab w:val="left" w:pos="1239"/>
          <w:tab w:val="left" w:pos="1240"/>
        </w:tabs>
        <w:autoSpaceDE w:val="0"/>
        <w:autoSpaceDN w:val="0"/>
        <w:spacing w:line="220" w:lineRule="exact"/>
        <w:rPr>
          <w:rFonts w:asciiTheme="minorHAnsi" w:hAnsiTheme="minorHAnsi" w:cstheme="minorHAnsi"/>
          <w:sz w:val="20"/>
          <w:szCs w:val="22"/>
        </w:rPr>
      </w:pPr>
      <w:r w:rsidRPr="00F1138D">
        <w:rPr>
          <w:rFonts w:asciiTheme="minorHAnsi" w:hAnsiTheme="minorHAnsi" w:cstheme="minorHAnsi"/>
          <w:sz w:val="20"/>
          <w:szCs w:val="22"/>
        </w:rPr>
        <w:t>Allegato</w:t>
      </w:r>
      <w:r w:rsidRPr="00F1138D">
        <w:rPr>
          <w:rFonts w:asciiTheme="minorHAnsi" w:hAnsiTheme="minorHAnsi" w:cstheme="minorHAnsi"/>
          <w:spacing w:val="-4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C</w:t>
      </w:r>
      <w:r w:rsidRPr="00F1138D">
        <w:rPr>
          <w:rFonts w:asciiTheme="minorHAnsi" w:hAnsiTheme="minorHAnsi" w:cstheme="minorHAnsi"/>
          <w:spacing w:val="-1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–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dichiarazione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di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in</w:t>
      </w:r>
      <w:r w:rsidR="00730590">
        <w:rPr>
          <w:rFonts w:asciiTheme="minorHAnsi" w:hAnsiTheme="minorHAnsi" w:cstheme="minorHAnsi"/>
          <w:sz w:val="20"/>
          <w:szCs w:val="22"/>
        </w:rPr>
        <w:t>sus</w:t>
      </w:r>
      <w:r w:rsidRPr="00F1138D">
        <w:rPr>
          <w:rFonts w:asciiTheme="minorHAnsi" w:hAnsiTheme="minorHAnsi" w:cstheme="minorHAnsi"/>
          <w:sz w:val="20"/>
          <w:szCs w:val="22"/>
        </w:rPr>
        <w:t>sistenza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di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incompatibilità</w:t>
      </w:r>
      <w:r w:rsidRPr="00F1138D">
        <w:rPr>
          <w:rFonts w:asciiTheme="minorHAnsi" w:hAnsiTheme="minorHAnsi" w:cstheme="minorHAnsi"/>
          <w:spacing w:val="-4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e</w:t>
      </w:r>
      <w:r w:rsidRPr="00F1138D">
        <w:rPr>
          <w:rFonts w:asciiTheme="minorHAnsi" w:hAnsiTheme="minorHAnsi" w:cstheme="minorHAnsi"/>
          <w:spacing w:val="-1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conflitto</w:t>
      </w:r>
      <w:r w:rsidRPr="00F1138D">
        <w:rPr>
          <w:rFonts w:asciiTheme="minorHAnsi" w:hAnsiTheme="minorHAnsi" w:cstheme="minorHAnsi"/>
          <w:spacing w:val="-4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di</w:t>
      </w:r>
      <w:r w:rsidRPr="00F1138D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F1138D">
        <w:rPr>
          <w:rFonts w:asciiTheme="minorHAnsi" w:hAnsiTheme="minorHAnsi" w:cstheme="minorHAnsi"/>
          <w:sz w:val="20"/>
          <w:szCs w:val="22"/>
        </w:rPr>
        <w:t>interessi.</w:t>
      </w:r>
    </w:p>
    <w:p w:rsidR="00A614DA" w:rsidRPr="00F1138D" w:rsidRDefault="00A614DA" w:rsidP="00415BE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20" w:lineRule="exact"/>
        <w:ind w:left="850" w:hanging="357"/>
        <w:rPr>
          <w:rFonts w:asciiTheme="minorHAnsi" w:hAnsiTheme="minorHAnsi" w:cstheme="minorHAnsi"/>
          <w:szCs w:val="22"/>
        </w:rPr>
      </w:pPr>
      <w:r w:rsidRPr="00F1138D">
        <w:rPr>
          <w:rFonts w:asciiTheme="minorHAnsi" w:hAnsiTheme="minorHAnsi" w:cstheme="minorHAnsi"/>
          <w:szCs w:val="22"/>
        </w:rPr>
        <w:t>Curriculum Vitae in formato europeo</w:t>
      </w:r>
    </w:p>
    <w:p w:rsidR="00A614DA" w:rsidRPr="006237D1" w:rsidRDefault="00A614DA" w:rsidP="00C77D5D">
      <w:pPr>
        <w:widowControl w:val="0"/>
        <w:tabs>
          <w:tab w:val="left" w:pos="480"/>
        </w:tabs>
        <w:suppressAutoHyphens/>
        <w:autoSpaceDE w:val="0"/>
        <w:rPr>
          <w:rFonts w:asciiTheme="minorHAnsi" w:hAnsiTheme="minorHAnsi" w:cstheme="minorHAnsi"/>
          <w:sz w:val="22"/>
          <w:szCs w:val="22"/>
        </w:rPr>
      </w:pPr>
      <w:r w:rsidRPr="006237D1">
        <w:rPr>
          <w:rFonts w:asciiTheme="minorHAnsi" w:hAnsiTheme="minorHAnsi" w:cstheme="minorHAnsi"/>
          <w:sz w:val="22"/>
          <w:szCs w:val="22"/>
        </w:rPr>
        <w:t xml:space="preserve">N.B.: </w:t>
      </w:r>
      <w:r w:rsidRPr="006237D1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F1138D" w:rsidRDefault="00F1138D" w:rsidP="00F1138D">
      <w:pPr>
        <w:autoSpaceDE w:val="0"/>
        <w:rPr>
          <w:rFonts w:asciiTheme="minorHAnsi" w:hAnsiTheme="minorHAnsi" w:cstheme="minorHAnsi"/>
          <w:szCs w:val="22"/>
        </w:rPr>
      </w:pPr>
    </w:p>
    <w:p w:rsidR="00A614DA" w:rsidRPr="00F1138D" w:rsidRDefault="00A614DA" w:rsidP="00F1138D">
      <w:pPr>
        <w:autoSpaceDE w:val="0"/>
        <w:rPr>
          <w:rFonts w:asciiTheme="minorHAnsi" w:hAnsiTheme="minorHAnsi" w:cstheme="minorHAnsi"/>
          <w:szCs w:val="22"/>
        </w:rPr>
      </w:pPr>
      <w:r w:rsidRPr="00F1138D">
        <w:rPr>
          <w:rFonts w:asciiTheme="minorHAnsi" w:hAnsiTheme="minorHAnsi" w:cstheme="minorHAnsi"/>
          <w:szCs w:val="22"/>
        </w:rPr>
        <w:t>Il/la sottoscritto/</w:t>
      </w:r>
      <w:r w:rsidR="00973C61" w:rsidRPr="00F1138D">
        <w:rPr>
          <w:rFonts w:asciiTheme="minorHAnsi" w:hAnsiTheme="minorHAnsi" w:cstheme="minorHAnsi"/>
          <w:szCs w:val="22"/>
        </w:rPr>
        <w:t>a, ai sensi della legge 196/03</w:t>
      </w:r>
      <w:r w:rsidRPr="00F1138D">
        <w:rPr>
          <w:rFonts w:asciiTheme="minorHAnsi" w:hAnsiTheme="minorHAnsi" w:cstheme="minorHAnsi"/>
          <w:szCs w:val="22"/>
        </w:rPr>
        <w:t xml:space="preserve">e alle successive modifiche e integrazioni GDPR 679/2016, autorizza l’istituto </w:t>
      </w:r>
      <w:r w:rsidR="00F1138D">
        <w:rPr>
          <w:rFonts w:asciiTheme="minorHAnsi" w:hAnsiTheme="minorHAnsi" w:cstheme="minorHAnsi"/>
          <w:szCs w:val="22"/>
        </w:rPr>
        <w:t xml:space="preserve">IC “DANTE </w:t>
      </w:r>
      <w:r w:rsidR="00973C61" w:rsidRPr="00F1138D">
        <w:rPr>
          <w:rFonts w:asciiTheme="minorHAnsi" w:hAnsiTheme="minorHAnsi" w:cstheme="minorHAnsi"/>
          <w:szCs w:val="22"/>
        </w:rPr>
        <w:t>ALIGHIERI”</w:t>
      </w:r>
      <w:r w:rsidRPr="00F1138D">
        <w:rPr>
          <w:rFonts w:asciiTheme="minorHAnsi" w:hAnsiTheme="minorHAnsi" w:cstheme="minorHAnsi"/>
          <w:szCs w:val="22"/>
        </w:rPr>
        <w:t xml:space="preserve"> al trattamento dei dati contenuti nella presente autocertificazione esclusivamente nell’ambito e per i fini istituzionali della Pubblica Amministrazione.</w:t>
      </w:r>
    </w:p>
    <w:p w:rsidR="00210A3D" w:rsidRDefault="00210A3D" w:rsidP="00C77D5D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A614DA" w:rsidRDefault="00F1138D" w:rsidP="00C77D5D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Luogo e </w:t>
      </w:r>
      <w:r w:rsidRPr="006237D1">
        <w:rPr>
          <w:rFonts w:asciiTheme="minorHAnsi" w:hAnsiTheme="minorHAnsi" w:cstheme="minorHAnsi"/>
          <w:sz w:val="22"/>
          <w:szCs w:val="22"/>
        </w:rPr>
        <w:t xml:space="preserve">Data </w:t>
      </w:r>
      <w:r w:rsidR="00A614DA" w:rsidRPr="006237D1">
        <w:rPr>
          <w:rFonts w:asciiTheme="minorHAnsi" w:hAnsiTheme="minorHAnsi" w:cstheme="minorHAnsi"/>
          <w:sz w:val="22"/>
          <w:szCs w:val="22"/>
        </w:rPr>
        <w:t>___</w:t>
      </w:r>
      <w:r w:rsidR="00044B7A">
        <w:rPr>
          <w:rFonts w:asciiTheme="minorHAnsi" w:hAnsiTheme="minorHAnsi" w:cstheme="minorHAnsi"/>
          <w:sz w:val="22"/>
          <w:szCs w:val="22"/>
        </w:rPr>
        <w:t>___</w:t>
      </w:r>
      <w:r w:rsidR="00A614DA" w:rsidRPr="006237D1">
        <w:rPr>
          <w:rFonts w:asciiTheme="minorHAnsi" w:hAnsiTheme="minorHAnsi" w:cstheme="minorHAnsi"/>
          <w:sz w:val="22"/>
          <w:szCs w:val="22"/>
        </w:rPr>
        <w:t>__</w:t>
      </w:r>
      <w:r w:rsidR="00044B7A">
        <w:rPr>
          <w:rFonts w:asciiTheme="minorHAnsi" w:hAnsiTheme="minorHAnsi" w:cstheme="minorHAnsi"/>
          <w:sz w:val="22"/>
          <w:szCs w:val="22"/>
        </w:rPr>
        <w:t>____</w:t>
      </w:r>
      <w:r w:rsidR="00A614DA" w:rsidRPr="006237D1">
        <w:rPr>
          <w:rFonts w:asciiTheme="minorHAnsi" w:hAnsiTheme="minorHAnsi" w:cstheme="minorHAnsi"/>
          <w:sz w:val="22"/>
          <w:szCs w:val="22"/>
        </w:rPr>
        <w:t xml:space="preserve">______________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614DA" w:rsidRPr="006237D1">
        <w:rPr>
          <w:rFonts w:asciiTheme="minorHAnsi" w:hAnsiTheme="minorHAnsi" w:cstheme="minorHAnsi"/>
          <w:sz w:val="22"/>
          <w:szCs w:val="22"/>
        </w:rPr>
        <w:t>firma</w:t>
      </w:r>
      <w:r w:rsidR="00044B7A">
        <w:rPr>
          <w:rFonts w:asciiTheme="minorHAnsi" w:hAnsiTheme="minorHAnsi" w:cstheme="minorHAnsi"/>
          <w:sz w:val="22"/>
          <w:szCs w:val="22"/>
        </w:rPr>
        <w:t xml:space="preserve"> </w:t>
      </w:r>
      <w:r w:rsidR="00A614DA" w:rsidRPr="00044B7A">
        <w:rPr>
          <w:rFonts w:asciiTheme="minorHAnsi" w:hAnsiTheme="minorHAnsi" w:cstheme="minorHAnsi"/>
          <w:b/>
          <w:sz w:val="22"/>
          <w:szCs w:val="22"/>
        </w:rPr>
        <w:t>___________________________________</w:t>
      </w:r>
    </w:p>
    <w:p w:rsidR="00210A3D" w:rsidRDefault="00210A3D" w:rsidP="00C77D5D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210A3D" w:rsidRDefault="00210A3D" w:rsidP="00C77D5D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973C61" w:rsidRDefault="00C46C71" w:rsidP="005E09D2">
      <w:pPr>
        <w:rPr>
          <w:rFonts w:ascii="Arial" w:hAnsi="Arial" w:cs="Arial"/>
          <w:b/>
        </w:rPr>
      </w:pPr>
      <w:r w:rsidRPr="00C46C71">
        <w:rPr>
          <w:noProof/>
        </w:rPr>
        <w:drawing>
          <wp:inline distT="0" distB="0" distL="0" distR="0">
            <wp:extent cx="6762750" cy="628650"/>
            <wp:effectExtent l="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506" cy="62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4DA" w:rsidRPr="00777F8A" w:rsidRDefault="00A614DA" w:rsidP="005E09D2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F1138D">
        <w:rPr>
          <w:rFonts w:asciiTheme="minorHAnsi" w:hAnsiTheme="minorHAnsi" w:cstheme="minorHAnsi"/>
          <w:b/>
          <w:sz w:val="24"/>
          <w:szCs w:val="22"/>
          <w:lang w:eastAsia="en-US"/>
        </w:rPr>
        <w:t>Allegato B</w:t>
      </w:r>
      <w:r w:rsidRPr="00F1138D">
        <w:rPr>
          <w:rFonts w:asciiTheme="minorHAnsi" w:hAnsiTheme="minorHAnsi" w:cstheme="minorHAnsi"/>
          <w:sz w:val="24"/>
          <w:szCs w:val="22"/>
          <w:lang w:eastAsia="en-US"/>
        </w:rPr>
        <w:t xml:space="preserve">                          </w:t>
      </w:r>
    </w:p>
    <w:p w:rsidR="00A614DA" w:rsidRPr="00777F8A" w:rsidRDefault="00A614DA" w:rsidP="00A444DF">
      <w:pPr>
        <w:spacing w:line="12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44B7A" w:rsidRPr="00044B7A" w:rsidRDefault="006231DA" w:rsidP="00044B7A">
      <w:pPr>
        <w:pStyle w:val="Titolo1"/>
        <w:spacing w:before="60"/>
        <w:rPr>
          <w:rFonts w:asciiTheme="minorHAnsi" w:hAnsiTheme="minorHAnsi" w:cstheme="minorHAnsi"/>
          <w:bCs/>
          <w:i/>
          <w:color w:val="000000"/>
          <w:sz w:val="20"/>
          <w:szCs w:val="22"/>
        </w:rPr>
      </w:pPr>
      <w:r w:rsidRPr="006231DA">
        <w:rPr>
          <w:rFonts w:asciiTheme="minorHAnsi" w:hAnsiTheme="minorHAnsi" w:cstheme="minorHAnsi"/>
          <w:sz w:val="22"/>
          <w:szCs w:val="22"/>
          <w:lang w:eastAsia="en-US"/>
        </w:rPr>
        <w:t xml:space="preserve">TABELLA AUTOVALUTAZIONE </w:t>
      </w:r>
      <w:r w:rsidR="00973C61" w:rsidRPr="006231DA">
        <w:rPr>
          <w:rFonts w:asciiTheme="minorHAnsi" w:hAnsiTheme="minorHAnsi" w:cstheme="minorHAnsi"/>
          <w:sz w:val="22"/>
          <w:szCs w:val="22"/>
          <w:lang w:eastAsia="en-US"/>
        </w:rPr>
        <w:t xml:space="preserve">punteggio </w:t>
      </w:r>
      <w:r w:rsidR="0088133C">
        <w:rPr>
          <w:rFonts w:asciiTheme="minorHAnsi" w:hAnsiTheme="minorHAnsi" w:cstheme="minorHAnsi"/>
          <w:sz w:val="22"/>
          <w:szCs w:val="22"/>
          <w:lang w:eastAsia="en-US"/>
        </w:rPr>
        <w:t xml:space="preserve">per </w:t>
      </w:r>
      <w:r w:rsidR="007203B4">
        <w:rPr>
          <w:rFonts w:asciiTheme="minorHAnsi" w:hAnsiTheme="minorHAnsi" w:cstheme="minorHAnsi"/>
          <w:sz w:val="22"/>
          <w:szCs w:val="22"/>
          <w:lang w:eastAsia="en-US"/>
        </w:rPr>
        <w:t>TUTOR</w:t>
      </w:r>
      <w:r w:rsidR="0088133C" w:rsidRPr="0088133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36AC8" w:rsidRPr="00A84EF5">
        <w:rPr>
          <w:rFonts w:asciiTheme="minorHAnsi" w:hAnsiTheme="minorHAnsi" w:cstheme="minorHAnsi"/>
          <w:i/>
          <w:color w:val="000000"/>
          <w:sz w:val="20"/>
          <w:szCs w:val="22"/>
        </w:rPr>
        <w:t xml:space="preserve">per </w:t>
      </w:r>
      <w:r w:rsidR="00044B7A" w:rsidRPr="00A84EF5">
        <w:rPr>
          <w:rFonts w:asciiTheme="minorHAnsi" w:hAnsiTheme="minorHAnsi" w:cstheme="minorHAnsi"/>
          <w:i/>
          <w:color w:val="000000"/>
          <w:sz w:val="20"/>
          <w:szCs w:val="22"/>
        </w:rPr>
        <w:t>la realizzazione</w:t>
      </w:r>
      <w:r w:rsidR="00336AC8" w:rsidRPr="00A84EF5">
        <w:rPr>
          <w:rFonts w:asciiTheme="minorHAnsi" w:hAnsiTheme="minorHAnsi" w:cstheme="minorHAnsi"/>
          <w:i/>
          <w:color w:val="000000"/>
          <w:sz w:val="20"/>
          <w:szCs w:val="22"/>
        </w:rPr>
        <w:t xml:space="preserve"> di </w:t>
      </w:r>
      <w:r w:rsidR="00044B7A" w:rsidRPr="00044B7A">
        <w:rPr>
          <w:rFonts w:asciiTheme="minorHAnsi" w:hAnsiTheme="minorHAnsi" w:cstheme="minorHAnsi"/>
          <w:bCs/>
          <w:i/>
          <w:color w:val="000000"/>
          <w:sz w:val="20"/>
          <w:szCs w:val="22"/>
        </w:rPr>
        <w:t xml:space="preserve">percorsi educativi e formativi per il potenziamento delle competenze, l’inclusione e la socialità nel periodo di sospensione estiva delle lezioni negli anni scolastici 2023-2024 e 2024-2025 (c.d. Piano Estate) </w:t>
      </w:r>
    </w:p>
    <w:p w:rsidR="00973C61" w:rsidRPr="00BB06C6" w:rsidRDefault="00973C61" w:rsidP="00044B7A">
      <w:pPr>
        <w:pStyle w:val="Titolo1"/>
        <w:spacing w:before="60"/>
        <w:jc w:val="both"/>
        <w:rPr>
          <w:rFonts w:eastAsia="MS Mincho" w:cs="Arial"/>
          <w:color w:val="000000"/>
          <w:sz w:val="16"/>
          <w:szCs w:val="16"/>
        </w:rPr>
      </w:pPr>
    </w:p>
    <w:p w:rsidR="00973C61" w:rsidRDefault="00973C61" w:rsidP="00973C6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lang w:eastAsia="en-US"/>
        </w:rPr>
      </w:pPr>
      <w:r w:rsidRPr="006237D1">
        <w:rPr>
          <w:rFonts w:asciiTheme="minorHAnsi" w:eastAsiaTheme="minorHAnsi" w:hAnsiTheme="minorHAnsi" w:cstheme="minorHAnsi"/>
          <w:b/>
          <w:sz w:val="22"/>
          <w:lang w:eastAsia="en-US"/>
        </w:rPr>
        <w:t>Nominativo</w:t>
      </w:r>
      <w:r w:rsidR="00BB56E7" w:rsidRPr="006237D1">
        <w:rPr>
          <w:rFonts w:asciiTheme="minorHAnsi" w:eastAsiaTheme="minorHAnsi" w:hAnsiTheme="minorHAnsi" w:cstheme="minorHAnsi"/>
          <w:b/>
          <w:sz w:val="22"/>
          <w:lang w:eastAsia="en-US"/>
        </w:rPr>
        <w:t xml:space="preserve"> </w:t>
      </w:r>
      <w:r w:rsidR="006231DA">
        <w:rPr>
          <w:rFonts w:asciiTheme="minorHAnsi" w:eastAsiaTheme="minorHAnsi" w:hAnsiTheme="minorHAnsi" w:cstheme="minorHAnsi"/>
          <w:b/>
          <w:sz w:val="22"/>
          <w:lang w:eastAsia="en-US"/>
        </w:rPr>
        <w:t xml:space="preserve">del Candidato </w:t>
      </w:r>
      <w:r w:rsidR="00BB56E7" w:rsidRPr="006237D1">
        <w:rPr>
          <w:rFonts w:asciiTheme="minorHAnsi" w:eastAsiaTheme="minorHAnsi" w:hAnsiTheme="minorHAnsi" w:cstheme="minorHAnsi"/>
          <w:b/>
          <w:sz w:val="22"/>
          <w:lang w:eastAsia="en-US"/>
        </w:rPr>
        <w:t>____________________________________________________</w:t>
      </w:r>
    </w:p>
    <w:p w:rsidR="00B45853" w:rsidRPr="006237D1" w:rsidRDefault="00B45853" w:rsidP="00973C6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lang w:eastAsia="en-US"/>
        </w:rPr>
      </w:pPr>
    </w:p>
    <w:p w:rsidR="00B45853" w:rsidRDefault="00B45853" w:rsidP="00973C6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lang w:eastAsia="en-US"/>
        </w:rPr>
      </w:pPr>
    </w:p>
    <w:tbl>
      <w:tblPr>
        <w:tblStyle w:val="TableNormal11"/>
        <w:tblW w:w="500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7"/>
        <w:gridCol w:w="1425"/>
        <w:gridCol w:w="1989"/>
        <w:gridCol w:w="1419"/>
        <w:gridCol w:w="1708"/>
      </w:tblGrid>
      <w:tr w:rsidR="00200522" w:rsidRPr="00200522" w:rsidTr="00044B7A">
        <w:trPr>
          <w:trHeight w:val="318"/>
          <w:jc w:val="center"/>
        </w:trPr>
        <w:tc>
          <w:tcPr>
            <w:tcW w:w="1971" w:type="pct"/>
          </w:tcPr>
          <w:p w:rsidR="00200522" w:rsidRPr="00200522" w:rsidRDefault="00200522" w:rsidP="00044B7A">
            <w:pPr>
              <w:autoSpaceDE w:val="0"/>
              <w:spacing w:line="192" w:lineRule="auto"/>
              <w:ind w:left="211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:rsidR="00200522" w:rsidRPr="00200522" w:rsidRDefault="00200522" w:rsidP="00044B7A">
            <w:pPr>
              <w:autoSpaceDE w:val="0"/>
              <w:spacing w:line="192" w:lineRule="auto"/>
              <w:ind w:left="211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200522">
              <w:rPr>
                <w:rFonts w:asciiTheme="minorHAnsi" w:hAnsiTheme="minorHAnsi" w:cstheme="minorHAnsi"/>
                <w:b/>
                <w:sz w:val="18"/>
              </w:rPr>
              <w:t>CRITERI</w:t>
            </w:r>
          </w:p>
        </w:tc>
        <w:tc>
          <w:tcPr>
            <w:tcW w:w="660" w:type="pct"/>
          </w:tcPr>
          <w:p w:rsidR="00200522" w:rsidRPr="00200522" w:rsidRDefault="00200522" w:rsidP="00044B7A">
            <w:pPr>
              <w:autoSpaceDE w:val="0"/>
              <w:spacing w:line="192" w:lineRule="auto"/>
              <w:jc w:val="center"/>
              <w:rPr>
                <w:rFonts w:asciiTheme="minorHAnsi" w:hAnsiTheme="minorHAnsi" w:cstheme="minorHAnsi"/>
                <w:b/>
                <w:sz w:val="18"/>
                <w:lang w:bidi="it-IT"/>
              </w:rPr>
            </w:pPr>
          </w:p>
          <w:p w:rsidR="00200522" w:rsidRPr="00200522" w:rsidRDefault="00200522" w:rsidP="00044B7A">
            <w:pPr>
              <w:autoSpaceDE w:val="0"/>
              <w:spacing w:line="192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200522">
              <w:rPr>
                <w:rFonts w:asciiTheme="minorHAnsi" w:hAnsiTheme="minorHAnsi" w:cstheme="minorHAnsi"/>
                <w:b/>
                <w:sz w:val="18"/>
              </w:rPr>
              <w:t>Punteggio max</w:t>
            </w:r>
          </w:p>
        </w:tc>
        <w:tc>
          <w:tcPr>
            <w:tcW w:w="921" w:type="pct"/>
          </w:tcPr>
          <w:p w:rsidR="00200522" w:rsidRPr="00200522" w:rsidRDefault="00200522" w:rsidP="00044B7A">
            <w:pPr>
              <w:autoSpaceDE w:val="0"/>
              <w:spacing w:line="192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200522">
              <w:rPr>
                <w:rFonts w:asciiTheme="minorHAnsi" w:hAnsiTheme="minorHAnsi" w:cstheme="minorHAnsi"/>
                <w:b/>
                <w:sz w:val="18"/>
              </w:rPr>
              <w:t>Descrizione del  titolo  e  riferimento alla pagina del curriculum vitae</w:t>
            </w:r>
          </w:p>
        </w:tc>
        <w:tc>
          <w:tcPr>
            <w:tcW w:w="657" w:type="pct"/>
          </w:tcPr>
          <w:p w:rsidR="00200522" w:rsidRPr="00200522" w:rsidRDefault="00200522" w:rsidP="00044B7A">
            <w:pPr>
              <w:keepNext/>
              <w:tabs>
                <w:tab w:val="left" w:pos="5954"/>
                <w:tab w:val="left" w:pos="7785"/>
              </w:tabs>
              <w:spacing w:line="192" w:lineRule="auto"/>
              <w:jc w:val="center"/>
              <w:outlineLvl w:val="1"/>
              <w:rPr>
                <w:rFonts w:asciiTheme="minorHAnsi" w:hAnsiTheme="minorHAnsi" w:cstheme="minorHAnsi"/>
                <w:b/>
                <w:sz w:val="18"/>
              </w:rPr>
            </w:pPr>
            <w:r w:rsidRPr="00200522">
              <w:rPr>
                <w:rFonts w:asciiTheme="minorHAnsi" w:hAnsiTheme="minorHAnsi" w:cstheme="minorHAnsi"/>
                <w:b/>
                <w:sz w:val="18"/>
              </w:rPr>
              <w:t>Da compilare a</w:t>
            </w:r>
          </w:p>
          <w:p w:rsidR="00200522" w:rsidRPr="00200522" w:rsidRDefault="00200522" w:rsidP="00044B7A">
            <w:pPr>
              <w:keepNext/>
              <w:tabs>
                <w:tab w:val="left" w:pos="5954"/>
                <w:tab w:val="left" w:pos="7785"/>
              </w:tabs>
              <w:spacing w:line="192" w:lineRule="auto"/>
              <w:jc w:val="center"/>
              <w:outlineLvl w:val="1"/>
              <w:rPr>
                <w:rFonts w:asciiTheme="minorHAnsi" w:hAnsiTheme="minorHAnsi" w:cstheme="minorHAnsi"/>
                <w:b/>
                <w:sz w:val="18"/>
              </w:rPr>
            </w:pPr>
            <w:r w:rsidRPr="00200522">
              <w:rPr>
                <w:rFonts w:asciiTheme="minorHAnsi" w:hAnsiTheme="minorHAnsi" w:cstheme="minorHAnsi"/>
                <w:b/>
                <w:sz w:val="18"/>
              </w:rPr>
              <w:t>cura del candidato</w:t>
            </w:r>
          </w:p>
        </w:tc>
        <w:tc>
          <w:tcPr>
            <w:tcW w:w="791" w:type="pct"/>
          </w:tcPr>
          <w:p w:rsidR="00200522" w:rsidRPr="00200522" w:rsidRDefault="00200522" w:rsidP="00044B7A">
            <w:pPr>
              <w:autoSpaceDE w:val="0"/>
              <w:spacing w:line="192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200522">
              <w:rPr>
                <w:rFonts w:asciiTheme="minorHAnsi" w:hAnsiTheme="minorHAnsi" w:cstheme="minorHAnsi"/>
                <w:b/>
                <w:sz w:val="18"/>
              </w:rPr>
              <w:t>Da compilare a cura della  commissione</w:t>
            </w:r>
          </w:p>
        </w:tc>
      </w:tr>
      <w:tr w:rsidR="00200522" w:rsidRPr="00200522" w:rsidTr="00044B7A">
        <w:trPr>
          <w:trHeight w:val="318"/>
          <w:jc w:val="center"/>
        </w:trPr>
        <w:tc>
          <w:tcPr>
            <w:tcW w:w="1971" w:type="pct"/>
          </w:tcPr>
          <w:p w:rsidR="00200522" w:rsidRPr="00200522" w:rsidRDefault="00200522" w:rsidP="0047224D">
            <w:pPr>
              <w:autoSpaceDE w:val="0"/>
              <w:spacing w:line="270" w:lineRule="exact"/>
              <w:rPr>
                <w:rFonts w:asciiTheme="minorHAnsi" w:hAnsiTheme="minorHAnsi" w:cstheme="minorHAnsi"/>
                <w:b/>
                <w:bCs/>
              </w:rPr>
            </w:pPr>
            <w:r w:rsidRPr="00E4601E">
              <w:rPr>
                <w:rFonts w:asciiTheme="minorHAnsi" w:hAnsiTheme="minorHAnsi" w:cstheme="minorHAnsi"/>
                <w:b/>
                <w:bCs/>
                <w:sz w:val="20"/>
              </w:rPr>
              <w:t>Titoli</w:t>
            </w:r>
            <w:r w:rsidRPr="00E4601E">
              <w:rPr>
                <w:rFonts w:asciiTheme="minorHAnsi" w:hAnsiTheme="minorHAnsi" w:cstheme="minorHAnsi"/>
                <w:b/>
                <w:bCs/>
                <w:spacing w:val="-1"/>
                <w:sz w:val="20"/>
              </w:rPr>
              <w:t xml:space="preserve"> </w:t>
            </w:r>
            <w:r w:rsidR="0047224D">
              <w:rPr>
                <w:rFonts w:asciiTheme="minorHAnsi" w:hAnsiTheme="minorHAnsi" w:cstheme="minorHAnsi"/>
                <w:b/>
                <w:bCs/>
                <w:sz w:val="20"/>
              </w:rPr>
              <w:t>culturale ed esperienze professionali</w:t>
            </w:r>
          </w:p>
        </w:tc>
        <w:tc>
          <w:tcPr>
            <w:tcW w:w="660" w:type="pct"/>
          </w:tcPr>
          <w:p w:rsidR="00200522" w:rsidRPr="00200522" w:rsidRDefault="00200522" w:rsidP="00200522">
            <w:pPr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921" w:type="pct"/>
          </w:tcPr>
          <w:p w:rsidR="00200522" w:rsidRPr="00200522" w:rsidRDefault="00200522" w:rsidP="00200522">
            <w:pPr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657" w:type="pct"/>
          </w:tcPr>
          <w:p w:rsidR="00200522" w:rsidRPr="00200522" w:rsidRDefault="00200522" w:rsidP="00200522">
            <w:pPr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791" w:type="pct"/>
          </w:tcPr>
          <w:p w:rsidR="00200522" w:rsidRPr="00200522" w:rsidRDefault="00200522" w:rsidP="00200522">
            <w:pPr>
              <w:autoSpaceDE w:val="0"/>
              <w:rPr>
                <w:rFonts w:asciiTheme="minorHAnsi" w:hAnsiTheme="minorHAnsi" w:cstheme="minorHAnsi"/>
              </w:rPr>
            </w:pPr>
          </w:p>
        </w:tc>
      </w:tr>
      <w:tr w:rsidR="00200522" w:rsidRPr="00200522" w:rsidTr="00044B7A">
        <w:trPr>
          <w:trHeight w:val="284"/>
          <w:jc w:val="center"/>
        </w:trPr>
        <w:tc>
          <w:tcPr>
            <w:tcW w:w="1971" w:type="pct"/>
          </w:tcPr>
          <w:p w:rsidR="009F0B2B" w:rsidRDefault="00BD4643" w:rsidP="00044B7A">
            <w:pPr>
              <w:autoSpaceDE w:val="0"/>
              <w:spacing w:line="192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4601E">
              <w:rPr>
                <w:rFonts w:asciiTheme="minorHAnsi" w:hAnsiTheme="minorHAnsi" w:cstheme="minorHAnsi"/>
                <w:color w:val="000000"/>
                <w:sz w:val="20"/>
              </w:rPr>
              <w:t xml:space="preserve"> D</w:t>
            </w:r>
            <w:r w:rsidR="00200522" w:rsidRPr="00E4601E">
              <w:rPr>
                <w:rFonts w:asciiTheme="minorHAnsi" w:hAnsiTheme="minorHAnsi" w:cstheme="minorHAnsi"/>
                <w:color w:val="000000"/>
                <w:sz w:val="20"/>
              </w:rPr>
              <w:t>iploma di maturità</w:t>
            </w:r>
            <w:r w:rsidR="009F0B2B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  <w:p w:rsidR="00200522" w:rsidRPr="00E4601E" w:rsidRDefault="009F0B2B" w:rsidP="00B45853">
            <w:pPr>
              <w:autoSpaceDE w:val="0"/>
              <w:spacing w:line="192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9F0B2B">
              <w:rPr>
                <w:rFonts w:asciiTheme="minorHAnsi" w:hAnsiTheme="minorHAnsi" w:cstheme="minorHAnsi"/>
                <w:b/>
                <w:sz w:val="20"/>
              </w:rPr>
              <w:t>punti 4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</w:t>
            </w:r>
            <w:r w:rsidR="00FB4B9B" w:rsidRPr="00E4601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60" w:type="pct"/>
          </w:tcPr>
          <w:p w:rsidR="00200522" w:rsidRPr="00E4601E" w:rsidRDefault="00FB4B9B" w:rsidP="00E4601E">
            <w:pPr>
              <w:autoSpaceDE w:val="0"/>
              <w:spacing w:line="270" w:lineRule="exact"/>
              <w:ind w:left="8"/>
              <w:jc w:val="center"/>
              <w:rPr>
                <w:rFonts w:asciiTheme="minorHAnsi" w:hAnsiTheme="minorHAnsi" w:cstheme="minorHAnsi"/>
                <w:sz w:val="20"/>
              </w:rPr>
            </w:pPr>
            <w:r w:rsidRPr="00E4601E">
              <w:rPr>
                <w:rFonts w:asciiTheme="minorHAnsi" w:hAnsiTheme="minorHAnsi" w:cstheme="minorHAnsi"/>
                <w:sz w:val="20"/>
              </w:rPr>
              <w:t xml:space="preserve">Max 4 punti </w:t>
            </w:r>
          </w:p>
        </w:tc>
        <w:tc>
          <w:tcPr>
            <w:tcW w:w="921" w:type="pct"/>
          </w:tcPr>
          <w:p w:rsidR="00200522" w:rsidRPr="00200522" w:rsidRDefault="00200522" w:rsidP="00200522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  <w:tc>
          <w:tcPr>
            <w:tcW w:w="657" w:type="pct"/>
          </w:tcPr>
          <w:p w:rsidR="00200522" w:rsidRPr="00200522" w:rsidRDefault="00200522" w:rsidP="00200522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  <w:tc>
          <w:tcPr>
            <w:tcW w:w="791" w:type="pct"/>
          </w:tcPr>
          <w:p w:rsidR="00200522" w:rsidRPr="00200522" w:rsidRDefault="00200522" w:rsidP="00200522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</w:tr>
      <w:tr w:rsidR="00FB4B9B" w:rsidRPr="00200522" w:rsidTr="00044B7A">
        <w:trPr>
          <w:trHeight w:val="284"/>
          <w:jc w:val="center"/>
        </w:trPr>
        <w:tc>
          <w:tcPr>
            <w:tcW w:w="1971" w:type="pct"/>
            <w:tcBorders>
              <w:bottom w:val="single" w:sz="4" w:space="0" w:color="auto"/>
            </w:tcBorders>
          </w:tcPr>
          <w:p w:rsidR="00FB4B9B" w:rsidRPr="00E4601E" w:rsidRDefault="00FB4B9B" w:rsidP="00044B7A">
            <w:pPr>
              <w:autoSpaceDE w:val="0"/>
              <w:spacing w:line="192" w:lineRule="auto"/>
              <w:ind w:left="57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E4601E">
              <w:rPr>
                <w:rFonts w:asciiTheme="minorHAnsi" w:hAnsiTheme="minorHAnsi" w:cstheme="minorHAnsi"/>
                <w:bCs/>
                <w:color w:val="000000"/>
                <w:sz w:val="20"/>
              </w:rPr>
              <w:t>Anzianità di servizio nella scuola</w:t>
            </w:r>
          </w:p>
          <w:p w:rsidR="00FB4B9B" w:rsidRPr="00E4601E" w:rsidRDefault="00FB4B9B" w:rsidP="00044B7A">
            <w:pPr>
              <w:spacing w:line="192" w:lineRule="auto"/>
              <w:ind w:left="57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E4601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da 1 a 5 anni                                             </w:t>
            </w:r>
            <w:r w:rsidR="007203B4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        </w:t>
            </w:r>
            <w:r w:rsidR="00B45853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 </w:t>
            </w:r>
            <w:r w:rsidRPr="007203B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punti 1</w:t>
            </w:r>
          </w:p>
          <w:p w:rsidR="00FB4B9B" w:rsidRPr="00E4601E" w:rsidRDefault="00FB4B9B" w:rsidP="00044B7A">
            <w:pPr>
              <w:spacing w:line="192" w:lineRule="auto"/>
              <w:ind w:left="57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E4601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da 6 a 10 anni                                           </w:t>
            </w:r>
            <w:r w:rsidR="00E4601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       </w:t>
            </w:r>
            <w:r w:rsidR="00B45853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</w:t>
            </w:r>
            <w:r w:rsidR="00E4601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</w:t>
            </w:r>
            <w:r w:rsidR="00B45853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</w:t>
            </w:r>
            <w:r w:rsidRPr="007203B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punti 2</w:t>
            </w:r>
          </w:p>
          <w:p w:rsidR="00FB4B9B" w:rsidRPr="00E4601E" w:rsidRDefault="00FB4B9B" w:rsidP="00044B7A">
            <w:pPr>
              <w:spacing w:line="192" w:lineRule="auto"/>
              <w:ind w:left="57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E4601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da 11 a 15 anni                                        </w:t>
            </w:r>
            <w:r w:rsidR="00E4601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        </w:t>
            </w:r>
            <w:r w:rsidRPr="00E4601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</w:t>
            </w:r>
            <w:r w:rsidR="00B45853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 </w:t>
            </w:r>
            <w:r w:rsidRPr="007203B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punti 3</w:t>
            </w:r>
          </w:p>
          <w:p w:rsidR="00FB4B9B" w:rsidRPr="00200522" w:rsidRDefault="00FB4B9B" w:rsidP="00044B7A">
            <w:pPr>
              <w:autoSpaceDE w:val="0"/>
              <w:spacing w:line="192" w:lineRule="auto"/>
              <w:ind w:left="57"/>
              <w:rPr>
                <w:rFonts w:asciiTheme="minorHAnsi" w:hAnsiTheme="minorHAnsi" w:cstheme="minorHAnsi"/>
                <w:color w:val="000000"/>
              </w:rPr>
            </w:pPr>
            <w:r w:rsidRPr="00E4601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oltre i 15 anni                                           </w:t>
            </w:r>
            <w:r w:rsidR="00E4601E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        </w:t>
            </w:r>
            <w:r w:rsidR="00B45853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 </w:t>
            </w:r>
            <w:r w:rsidRPr="007203B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punti 4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FB4B9B" w:rsidRPr="00200522" w:rsidRDefault="00FB4B9B" w:rsidP="00E4601E">
            <w:pPr>
              <w:autoSpaceDE w:val="0"/>
              <w:spacing w:line="270" w:lineRule="exact"/>
              <w:ind w:left="8"/>
              <w:jc w:val="center"/>
              <w:rPr>
                <w:rFonts w:asciiTheme="minorHAnsi" w:hAnsiTheme="minorHAnsi" w:cstheme="minorHAnsi"/>
              </w:rPr>
            </w:pPr>
            <w:r w:rsidRPr="00E4601E">
              <w:rPr>
                <w:rFonts w:asciiTheme="minorHAnsi" w:hAnsiTheme="minorHAnsi" w:cstheme="minorHAnsi"/>
                <w:sz w:val="20"/>
              </w:rPr>
              <w:t xml:space="preserve">Max 4 punti </w:t>
            </w:r>
          </w:p>
        </w:tc>
        <w:tc>
          <w:tcPr>
            <w:tcW w:w="921" w:type="pct"/>
            <w:tcBorders>
              <w:bottom w:val="single" w:sz="4" w:space="0" w:color="auto"/>
            </w:tcBorders>
          </w:tcPr>
          <w:p w:rsidR="00FB4B9B" w:rsidRPr="00200522" w:rsidRDefault="00FB4B9B" w:rsidP="00FB4B9B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  <w:tc>
          <w:tcPr>
            <w:tcW w:w="657" w:type="pct"/>
          </w:tcPr>
          <w:p w:rsidR="00FB4B9B" w:rsidRPr="00200522" w:rsidRDefault="00FB4B9B" w:rsidP="00FB4B9B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  <w:tc>
          <w:tcPr>
            <w:tcW w:w="791" w:type="pct"/>
          </w:tcPr>
          <w:p w:rsidR="00FB4B9B" w:rsidRPr="00200522" w:rsidRDefault="00FB4B9B" w:rsidP="00FB4B9B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</w:tr>
      <w:tr w:rsidR="00044B7A" w:rsidRPr="00044B7A" w:rsidTr="00044B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1448" w:type="pct"/>
          <w:trHeight w:val="284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7A" w:rsidRPr="00044B7A" w:rsidRDefault="00B45853" w:rsidP="00B45853">
            <w:pPr>
              <w:spacing w:line="192" w:lineRule="auto"/>
              <w:ind w:right="134"/>
              <w:rPr>
                <w:rFonts w:asciiTheme="minorHAnsi" w:hAnsiTheme="minorHAnsi" w:cstheme="minorHAnsi"/>
                <w:sz w:val="20"/>
              </w:rPr>
            </w:pPr>
            <w:r w:rsidRPr="00B45853">
              <w:rPr>
                <w:rFonts w:asciiTheme="minorHAnsi" w:hAnsiTheme="minorHAnsi" w:cstheme="minorHAnsi"/>
                <w:bCs/>
                <w:color w:val="000000"/>
                <w:sz w:val="20"/>
              </w:rPr>
              <w:t>Esperienze in pregressi Progetti PON/PNRR in qualità di esperto</w:t>
            </w:r>
            <w:r w:rsidRPr="007203B4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               </w:t>
            </w:r>
            <w:r w:rsidRPr="007203B4">
              <w:rPr>
                <w:rFonts w:asciiTheme="minorHAnsi" w:hAnsiTheme="minorHAnsi" w:cstheme="minorHAnsi"/>
                <w:b/>
                <w:sz w:val="20"/>
              </w:rPr>
              <w:t>(</w:t>
            </w:r>
            <w:r w:rsidRPr="00B45853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punti 2 per ogni titolo</w:t>
            </w:r>
            <w:r w:rsidRPr="007203B4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7A" w:rsidRPr="00044B7A" w:rsidRDefault="00044B7A" w:rsidP="00B45853">
            <w:pPr>
              <w:spacing w:before="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</w:t>
            </w:r>
            <w:r w:rsidRPr="00044B7A">
              <w:rPr>
                <w:rFonts w:asciiTheme="minorHAnsi" w:hAnsiTheme="minorHAnsi" w:cstheme="minorHAnsi"/>
                <w:sz w:val="20"/>
              </w:rPr>
              <w:t>ax</w:t>
            </w:r>
            <w:r w:rsidRPr="00044B7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B45853">
              <w:rPr>
                <w:rFonts w:asciiTheme="minorHAnsi" w:hAnsiTheme="minorHAnsi" w:cstheme="minorHAnsi"/>
                <w:spacing w:val="-4"/>
                <w:sz w:val="20"/>
              </w:rPr>
              <w:t>10</w:t>
            </w:r>
            <w:r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044B7A">
              <w:rPr>
                <w:rFonts w:asciiTheme="minorHAnsi" w:hAnsiTheme="minorHAnsi" w:cstheme="minorHAnsi"/>
                <w:sz w:val="20"/>
              </w:rPr>
              <w:t>punti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7A" w:rsidRPr="00044B7A" w:rsidRDefault="00044B7A" w:rsidP="00DF75CD">
            <w:pPr>
              <w:spacing w:before="1"/>
              <w:ind w:lef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601E" w:rsidRPr="00200522" w:rsidTr="00044B7A">
        <w:trPr>
          <w:trHeight w:val="284"/>
          <w:jc w:val="center"/>
        </w:trPr>
        <w:tc>
          <w:tcPr>
            <w:tcW w:w="19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01E" w:rsidRPr="00154C9C" w:rsidRDefault="00E4601E" w:rsidP="00336AC8">
            <w:pPr>
              <w:pStyle w:val="TableParagraph"/>
              <w:spacing w:before="1" w:line="192" w:lineRule="auto"/>
              <w:ind w:right="102"/>
              <w:rPr>
                <w:rFonts w:asciiTheme="minorHAnsi" w:hAnsiTheme="minorHAnsi" w:cstheme="minorHAnsi"/>
                <w:sz w:val="20"/>
              </w:rPr>
            </w:pPr>
            <w:r w:rsidRPr="00154C9C">
              <w:rPr>
                <w:rFonts w:asciiTheme="minorHAnsi" w:hAnsiTheme="minorHAnsi" w:cstheme="minorHAnsi"/>
                <w:spacing w:val="-2"/>
                <w:sz w:val="20"/>
              </w:rPr>
              <w:t>Esperienze</w:t>
            </w:r>
            <w:r w:rsidRPr="00154C9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pacing w:val="-2"/>
                <w:sz w:val="20"/>
              </w:rPr>
              <w:t>in</w:t>
            </w:r>
            <w:r w:rsidRPr="00154C9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pacing w:val="-2"/>
                <w:sz w:val="20"/>
              </w:rPr>
              <w:t>pregressi</w:t>
            </w:r>
            <w:r w:rsidRPr="00154C9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pacing w:val="-2"/>
                <w:sz w:val="20"/>
              </w:rPr>
              <w:t>Progetti PON</w:t>
            </w:r>
            <w:r w:rsidR="009F0B2B">
              <w:rPr>
                <w:rFonts w:asciiTheme="minorHAnsi" w:hAnsiTheme="minorHAnsi" w:cstheme="minorHAnsi"/>
                <w:spacing w:val="-2"/>
                <w:sz w:val="20"/>
              </w:rPr>
              <w:t xml:space="preserve">/PNRR </w:t>
            </w:r>
            <w:r w:rsidRPr="00154C9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z w:val="20"/>
              </w:rPr>
              <w:t>in qualità di TUTOR</w:t>
            </w:r>
            <w:r w:rsidRPr="00154C9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           </w:t>
            </w:r>
            <w:r w:rsidR="007203B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9F0B2B">
              <w:rPr>
                <w:rFonts w:asciiTheme="minorHAnsi" w:hAnsiTheme="minorHAnsi" w:cstheme="minorHAnsi"/>
                <w:spacing w:val="-7"/>
                <w:sz w:val="20"/>
              </w:rPr>
              <w:t xml:space="preserve">       </w:t>
            </w:r>
            <w:r w:rsidR="007203B4" w:rsidRPr="007203B4">
              <w:rPr>
                <w:rFonts w:asciiTheme="minorHAnsi" w:hAnsiTheme="minorHAnsi" w:cstheme="minorHAnsi"/>
                <w:b/>
                <w:sz w:val="20"/>
              </w:rPr>
              <w:t xml:space="preserve">(punti </w:t>
            </w:r>
            <w:r w:rsidR="007203B4">
              <w:rPr>
                <w:rFonts w:asciiTheme="minorHAnsi" w:hAnsiTheme="minorHAnsi" w:cstheme="minorHAnsi"/>
                <w:b/>
                <w:sz w:val="20"/>
              </w:rPr>
              <w:t xml:space="preserve">2 </w:t>
            </w:r>
            <w:r w:rsidR="007203B4" w:rsidRPr="00B45853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it-IT"/>
              </w:rPr>
              <w:t>per ogni titolo</w:t>
            </w:r>
            <w:r w:rsidR="007203B4" w:rsidRPr="007203B4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01E" w:rsidRPr="00154C9C" w:rsidRDefault="00E4601E" w:rsidP="00B45853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sz w:val="20"/>
              </w:rPr>
            </w:pPr>
            <w:r w:rsidRPr="00154C9C">
              <w:rPr>
                <w:rFonts w:asciiTheme="minorHAnsi" w:hAnsiTheme="minorHAnsi" w:cstheme="minorHAnsi"/>
                <w:sz w:val="20"/>
              </w:rPr>
              <w:t>Max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5853">
              <w:rPr>
                <w:rFonts w:asciiTheme="minorHAnsi" w:hAnsiTheme="minorHAnsi" w:cstheme="minorHAnsi"/>
                <w:spacing w:val="-10"/>
                <w:sz w:val="20"/>
              </w:rPr>
              <w:t>10</w:t>
            </w:r>
            <w:r>
              <w:rPr>
                <w:rFonts w:asciiTheme="minorHAnsi" w:hAnsiTheme="minorHAnsi" w:cstheme="minorHAnsi"/>
                <w:spacing w:val="-10"/>
                <w:sz w:val="20"/>
              </w:rPr>
              <w:t xml:space="preserve"> punti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01E" w:rsidRPr="00154C9C" w:rsidRDefault="00E4601E" w:rsidP="00E4601E">
            <w:pPr>
              <w:pStyle w:val="TableParagraph"/>
              <w:spacing w:before="1"/>
              <w:ind w:lef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7" w:type="pct"/>
          </w:tcPr>
          <w:p w:rsidR="00E4601E" w:rsidRPr="00200522" w:rsidRDefault="00E4601E" w:rsidP="00E4601E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  <w:tc>
          <w:tcPr>
            <w:tcW w:w="791" w:type="pct"/>
          </w:tcPr>
          <w:p w:rsidR="00E4601E" w:rsidRPr="00200522" w:rsidRDefault="00E4601E" w:rsidP="00E4601E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</w:tr>
      <w:tr w:rsidR="00E4601E" w:rsidRPr="00200522" w:rsidTr="00044B7A">
        <w:trPr>
          <w:trHeight w:val="284"/>
          <w:jc w:val="center"/>
        </w:trPr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3B4" w:rsidRPr="007203B4" w:rsidRDefault="00E4601E" w:rsidP="00336AC8">
            <w:pPr>
              <w:pStyle w:val="TableParagraph"/>
              <w:tabs>
                <w:tab w:val="left" w:pos="1588"/>
              </w:tabs>
              <w:spacing w:line="192" w:lineRule="auto"/>
              <w:ind w:right="136"/>
              <w:rPr>
                <w:rFonts w:asciiTheme="minorHAnsi" w:hAnsiTheme="minorHAnsi" w:cstheme="minorHAnsi"/>
                <w:sz w:val="20"/>
              </w:rPr>
            </w:pPr>
            <w:r w:rsidRPr="00154C9C">
              <w:rPr>
                <w:rFonts w:asciiTheme="minorHAnsi" w:hAnsiTheme="minorHAnsi" w:cstheme="minorHAnsi"/>
                <w:spacing w:val="-2"/>
                <w:sz w:val="20"/>
              </w:rPr>
              <w:t>Competenze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pacing w:val="-2"/>
                <w:sz w:val="20"/>
              </w:rPr>
              <w:t>informatiche certificate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         </w:t>
            </w:r>
          </w:p>
          <w:p w:rsidR="00E4601E" w:rsidRPr="00E4601E" w:rsidRDefault="007203B4" w:rsidP="00336AC8">
            <w:pPr>
              <w:pStyle w:val="TableParagraph"/>
              <w:tabs>
                <w:tab w:val="left" w:pos="1588"/>
              </w:tabs>
              <w:spacing w:line="192" w:lineRule="auto"/>
              <w:ind w:left="127" w:right="13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      </w:t>
            </w:r>
            <w:r w:rsidR="00B45853">
              <w:rPr>
                <w:rFonts w:asciiTheme="minorHAnsi" w:hAnsiTheme="minorHAnsi" w:cstheme="minorHAnsi"/>
                <w:b/>
                <w:sz w:val="20"/>
              </w:rPr>
              <w:t xml:space="preserve">                           </w:t>
            </w:r>
            <w:r>
              <w:rPr>
                <w:rFonts w:asciiTheme="minorHAnsi" w:hAnsiTheme="minorHAnsi" w:cstheme="minorHAnsi"/>
                <w:b/>
                <w:sz w:val="20"/>
              </w:rPr>
              <w:t>(</w:t>
            </w:r>
            <w:r w:rsidR="00E4601E" w:rsidRPr="007203B4">
              <w:rPr>
                <w:rFonts w:asciiTheme="minorHAnsi" w:hAnsiTheme="minorHAnsi" w:cstheme="minorHAnsi"/>
                <w:b/>
                <w:sz w:val="20"/>
              </w:rPr>
              <w:t>punti 3</w:t>
            </w:r>
            <w:r w:rsidRPr="007203B4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 </w:t>
            </w:r>
            <w:r w:rsidRPr="00B45853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it-IT"/>
              </w:rPr>
              <w:t>per ogni titolo</w:t>
            </w:r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01E" w:rsidRPr="00154C9C" w:rsidRDefault="00E4601E" w:rsidP="00E4601E">
            <w:pPr>
              <w:pStyle w:val="TableParagraph"/>
              <w:spacing w:line="216" w:lineRule="auto"/>
              <w:ind w:left="8"/>
              <w:jc w:val="center"/>
              <w:rPr>
                <w:rFonts w:asciiTheme="minorHAnsi" w:hAnsiTheme="minorHAnsi" w:cstheme="minorHAnsi"/>
                <w:sz w:val="20"/>
              </w:rPr>
            </w:pPr>
            <w:r w:rsidRPr="00154C9C">
              <w:rPr>
                <w:rFonts w:asciiTheme="minorHAnsi" w:hAnsiTheme="minorHAnsi" w:cstheme="minorHAnsi"/>
                <w:sz w:val="20"/>
              </w:rPr>
              <w:t>Max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>6 punti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01E" w:rsidRPr="00154C9C" w:rsidRDefault="00E4601E" w:rsidP="00E4601E">
            <w:pPr>
              <w:pStyle w:val="TableParagraph"/>
              <w:spacing w:before="5"/>
              <w:ind w:left="93" w:right="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7" w:type="pct"/>
          </w:tcPr>
          <w:p w:rsidR="00E4601E" w:rsidRPr="00200522" w:rsidRDefault="00E4601E" w:rsidP="00E4601E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  <w:tc>
          <w:tcPr>
            <w:tcW w:w="791" w:type="pct"/>
          </w:tcPr>
          <w:p w:rsidR="00E4601E" w:rsidRPr="00200522" w:rsidRDefault="00E4601E" w:rsidP="00E4601E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</w:tr>
      <w:tr w:rsidR="00E4601E" w:rsidRPr="00200522" w:rsidTr="00044B7A">
        <w:trPr>
          <w:trHeight w:val="284"/>
          <w:jc w:val="center"/>
        </w:trPr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01E" w:rsidRPr="00154C9C" w:rsidRDefault="00E4601E" w:rsidP="00336AC8">
            <w:pPr>
              <w:pStyle w:val="TableParagraph"/>
              <w:numPr>
                <w:ilvl w:val="0"/>
                <w:numId w:val="40"/>
              </w:numPr>
              <w:tabs>
                <w:tab w:val="left" w:pos="1588"/>
              </w:tabs>
              <w:spacing w:line="192" w:lineRule="auto"/>
              <w:ind w:left="125" w:right="136" w:hanging="125"/>
              <w:rPr>
                <w:rFonts w:asciiTheme="minorHAnsi" w:hAnsiTheme="minorHAnsi" w:cstheme="minorHAnsi"/>
                <w:spacing w:val="-2"/>
                <w:sz w:val="20"/>
              </w:rPr>
            </w:pPr>
            <w:r w:rsidRPr="00154C9C">
              <w:rPr>
                <w:rFonts w:asciiTheme="minorHAnsi" w:hAnsiTheme="minorHAnsi" w:cstheme="minorHAnsi"/>
                <w:sz w:val="20"/>
              </w:rPr>
              <w:t>Autocertificazione</w:t>
            </w:r>
            <w:r w:rsidRPr="00154C9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z w:val="20"/>
              </w:rPr>
              <w:t>del</w:t>
            </w:r>
            <w:r w:rsidRPr="00154C9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z w:val="20"/>
              </w:rPr>
              <w:t>proprio</w:t>
            </w:r>
            <w:r w:rsidRPr="00154C9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z w:val="20"/>
              </w:rPr>
              <w:t>livello di</w:t>
            </w:r>
            <w:r w:rsidRPr="00154C9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z w:val="20"/>
              </w:rPr>
              <w:t>padronanza</w:t>
            </w:r>
            <w:r w:rsidRPr="00154C9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z w:val="20"/>
              </w:rPr>
              <w:t>informatica</w:t>
            </w:r>
            <w:r w:rsidRPr="00154C9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z w:val="20"/>
              </w:rPr>
              <w:t>(se</w:t>
            </w:r>
            <w:r w:rsidRPr="00154C9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z w:val="20"/>
              </w:rPr>
              <w:t>non</w:t>
            </w:r>
            <w:r w:rsidRPr="00154C9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z w:val="20"/>
              </w:rPr>
              <w:t>in possesso</w:t>
            </w:r>
            <w:r w:rsidRPr="00154C9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z w:val="20"/>
              </w:rPr>
              <w:t>di</w:t>
            </w:r>
            <w:r w:rsidRPr="00154C9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154C9C">
              <w:rPr>
                <w:rFonts w:asciiTheme="minorHAnsi" w:hAnsiTheme="minorHAnsi" w:cstheme="minorHAnsi"/>
                <w:spacing w:val="-2"/>
                <w:sz w:val="20"/>
              </w:rPr>
              <w:t>certificazioni)</w:t>
            </w:r>
            <w:r>
              <w:rPr>
                <w:rFonts w:asciiTheme="minorHAnsi" w:hAnsiTheme="minorHAnsi" w:cstheme="minorHAnsi"/>
                <w:spacing w:val="-7"/>
                <w:sz w:val="20"/>
              </w:rPr>
              <w:t xml:space="preserve">                                                           </w:t>
            </w:r>
            <w:r w:rsidRPr="007203B4">
              <w:rPr>
                <w:rFonts w:asciiTheme="minorHAnsi" w:hAnsiTheme="minorHAnsi" w:cstheme="minorHAnsi"/>
                <w:b/>
                <w:spacing w:val="-4"/>
                <w:sz w:val="20"/>
              </w:rPr>
              <w:t>punto 1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01E" w:rsidRPr="00154C9C" w:rsidRDefault="00E4601E" w:rsidP="00E4601E">
            <w:pPr>
              <w:pStyle w:val="TableParagraph"/>
              <w:spacing w:line="216" w:lineRule="auto"/>
              <w:ind w:left="8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</w:rPr>
              <w:t xml:space="preserve">Max </w:t>
            </w:r>
            <w:r w:rsidRPr="00154C9C">
              <w:rPr>
                <w:rFonts w:asciiTheme="minorHAnsi" w:hAnsiTheme="minorHAnsi" w:cstheme="minorHAnsi"/>
                <w:spacing w:val="-10"/>
                <w:sz w:val="20"/>
              </w:rPr>
              <w:t>1</w:t>
            </w:r>
            <w:r>
              <w:rPr>
                <w:rFonts w:asciiTheme="minorHAnsi" w:hAnsiTheme="minorHAnsi" w:cstheme="minorHAnsi"/>
                <w:spacing w:val="-10"/>
                <w:sz w:val="20"/>
              </w:rPr>
              <w:t xml:space="preserve"> punto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01E" w:rsidRPr="00154C9C" w:rsidRDefault="00E4601E" w:rsidP="00E4601E">
            <w:pPr>
              <w:pStyle w:val="TableParagraph"/>
              <w:spacing w:before="5"/>
              <w:ind w:left="93" w:right="4"/>
              <w:jc w:val="center"/>
              <w:rPr>
                <w:rFonts w:asciiTheme="minorHAnsi" w:hAnsiTheme="minorHAnsi" w:cstheme="minorHAnsi"/>
                <w:spacing w:val="-10"/>
                <w:sz w:val="20"/>
              </w:rPr>
            </w:pPr>
          </w:p>
        </w:tc>
        <w:tc>
          <w:tcPr>
            <w:tcW w:w="657" w:type="pct"/>
          </w:tcPr>
          <w:p w:rsidR="00E4601E" w:rsidRPr="00200522" w:rsidRDefault="00E4601E" w:rsidP="00E4601E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  <w:tc>
          <w:tcPr>
            <w:tcW w:w="791" w:type="pct"/>
          </w:tcPr>
          <w:p w:rsidR="00E4601E" w:rsidRPr="00200522" w:rsidRDefault="00E4601E" w:rsidP="00E4601E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</w:tr>
      <w:tr w:rsidR="0085253D" w:rsidRPr="00200522" w:rsidTr="00044B7A">
        <w:trPr>
          <w:trHeight w:val="284"/>
          <w:jc w:val="center"/>
        </w:trPr>
        <w:tc>
          <w:tcPr>
            <w:tcW w:w="1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53D" w:rsidRPr="00154C9C" w:rsidRDefault="0085253D" w:rsidP="0085253D">
            <w:pPr>
              <w:pStyle w:val="TableParagraph"/>
              <w:tabs>
                <w:tab w:val="left" w:pos="1588"/>
              </w:tabs>
              <w:spacing w:line="192" w:lineRule="auto"/>
              <w:ind w:left="125" w:right="13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TOTALE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53D" w:rsidRDefault="00B45853" w:rsidP="00E4601E">
            <w:pPr>
              <w:pStyle w:val="TableParagraph"/>
              <w:spacing w:line="216" w:lineRule="auto"/>
              <w:ind w:left="8"/>
              <w:jc w:val="center"/>
              <w:rPr>
                <w:rFonts w:asciiTheme="minorHAnsi" w:hAnsiTheme="minorHAnsi" w:cstheme="minorHAnsi"/>
                <w:spacing w:val="-10"/>
                <w:sz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</w:rPr>
              <w:t>35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53D" w:rsidRPr="00154C9C" w:rsidRDefault="0085253D" w:rsidP="00E4601E">
            <w:pPr>
              <w:pStyle w:val="TableParagraph"/>
              <w:spacing w:before="5"/>
              <w:ind w:left="93" w:right="4"/>
              <w:jc w:val="center"/>
              <w:rPr>
                <w:rFonts w:asciiTheme="minorHAnsi" w:hAnsiTheme="minorHAnsi" w:cstheme="minorHAnsi"/>
                <w:spacing w:val="-10"/>
                <w:sz w:val="20"/>
              </w:rPr>
            </w:pPr>
          </w:p>
        </w:tc>
        <w:tc>
          <w:tcPr>
            <w:tcW w:w="657" w:type="pct"/>
          </w:tcPr>
          <w:p w:rsidR="0085253D" w:rsidRPr="00200522" w:rsidRDefault="0085253D" w:rsidP="00E4601E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  <w:tc>
          <w:tcPr>
            <w:tcW w:w="791" w:type="pct"/>
          </w:tcPr>
          <w:p w:rsidR="0085253D" w:rsidRPr="00200522" w:rsidRDefault="0085253D" w:rsidP="00E4601E">
            <w:pPr>
              <w:autoSpaceDE w:val="0"/>
              <w:spacing w:line="270" w:lineRule="exact"/>
              <w:ind w:left="208"/>
              <w:rPr>
                <w:rFonts w:asciiTheme="minorHAnsi" w:hAnsiTheme="minorHAnsi" w:cstheme="minorHAnsi"/>
              </w:rPr>
            </w:pPr>
          </w:p>
        </w:tc>
      </w:tr>
    </w:tbl>
    <w:p w:rsidR="00044B7A" w:rsidRDefault="00044B7A" w:rsidP="00973C6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45853" w:rsidRDefault="00B45853" w:rsidP="00973C6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45853" w:rsidRDefault="00B45853" w:rsidP="00973C6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73C61" w:rsidRPr="00973C61" w:rsidRDefault="006231DA" w:rsidP="00973C61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Luogo e </w:t>
      </w:r>
      <w:r w:rsidRPr="006237D1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73C61" w:rsidRPr="006231DA">
        <w:rPr>
          <w:rFonts w:ascii="Arial" w:eastAsiaTheme="minorHAnsi" w:hAnsi="Arial" w:cs="Arial"/>
          <w:sz w:val="22"/>
          <w:lang w:eastAsia="en-US"/>
        </w:rPr>
        <w:t>Firma</w:t>
      </w:r>
      <w:r>
        <w:rPr>
          <w:rFonts w:ascii="Arial" w:eastAsiaTheme="minorHAnsi" w:hAnsi="Arial" w:cs="Arial"/>
          <w:sz w:val="22"/>
          <w:lang w:eastAsia="en-US"/>
        </w:rPr>
        <w:t xml:space="preserve"> del candidato</w:t>
      </w:r>
    </w:p>
    <w:p w:rsidR="00973C61" w:rsidRPr="00044B7A" w:rsidRDefault="00973C61" w:rsidP="00973C61">
      <w:pPr>
        <w:pStyle w:val="Default"/>
        <w:jc w:val="both"/>
        <w:rPr>
          <w:rFonts w:ascii="Arial" w:eastAsia="Calibri" w:hAnsi="Arial" w:cs="Arial"/>
          <w:b/>
          <w:color w:val="000000" w:themeColor="text1"/>
          <w:sz w:val="22"/>
          <w:szCs w:val="22"/>
        </w:rPr>
      </w:pPr>
      <w:r w:rsidRPr="00973C61">
        <w:rPr>
          <w:rFonts w:ascii="Arial" w:eastAsiaTheme="minorHAnsi" w:hAnsi="Arial" w:cs="Arial"/>
          <w:color w:val="auto"/>
          <w:sz w:val="22"/>
          <w:lang w:eastAsia="en-US"/>
        </w:rPr>
        <w:t xml:space="preserve">                                                                                                                         </w:t>
      </w:r>
      <w:r w:rsidRPr="00044B7A">
        <w:rPr>
          <w:rFonts w:ascii="Arial" w:eastAsiaTheme="minorHAnsi" w:hAnsi="Arial" w:cs="Arial"/>
          <w:b/>
          <w:color w:val="auto"/>
          <w:sz w:val="22"/>
          <w:lang w:eastAsia="en-US"/>
        </w:rPr>
        <w:t>__________</w:t>
      </w:r>
      <w:r w:rsidR="006231DA" w:rsidRPr="00044B7A">
        <w:rPr>
          <w:rFonts w:ascii="Arial" w:eastAsiaTheme="minorHAnsi" w:hAnsi="Arial" w:cs="Arial"/>
          <w:b/>
          <w:color w:val="auto"/>
          <w:sz w:val="22"/>
          <w:lang w:eastAsia="en-US"/>
        </w:rPr>
        <w:t>____</w:t>
      </w:r>
      <w:r w:rsidRPr="00044B7A">
        <w:rPr>
          <w:rFonts w:ascii="Arial" w:eastAsiaTheme="minorHAnsi" w:hAnsi="Arial" w:cs="Arial"/>
          <w:b/>
          <w:color w:val="auto"/>
          <w:sz w:val="22"/>
          <w:lang w:eastAsia="en-US"/>
        </w:rPr>
        <w:t>___________</w:t>
      </w:r>
    </w:p>
    <w:sectPr w:rsidR="00973C61" w:rsidRPr="00044B7A" w:rsidSect="00777F8A">
      <w:footerReference w:type="even" r:id="rId8"/>
      <w:pgSz w:w="11907" w:h="16839" w:code="9"/>
      <w:pgMar w:top="567" w:right="567" w:bottom="567" w:left="567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17" w:rsidRDefault="00DF7017">
      <w:r>
        <w:separator/>
      </w:r>
    </w:p>
  </w:endnote>
  <w:endnote w:type="continuationSeparator" w:id="1">
    <w:p w:rsidR="00DF7017" w:rsidRDefault="00DF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DA" w:rsidRDefault="008A3F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14D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4DA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614DA" w:rsidRDefault="00A614DA">
    <w:pPr>
      <w:pStyle w:val="Pidipagina"/>
    </w:pPr>
  </w:p>
  <w:p w:rsidR="00A614DA" w:rsidRDefault="00A614DA"/>
  <w:p w:rsidR="00A614DA" w:rsidRDefault="00A614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17" w:rsidRDefault="00DF7017">
      <w:r>
        <w:separator/>
      </w:r>
    </w:p>
  </w:footnote>
  <w:footnote w:type="continuationSeparator" w:id="1">
    <w:p w:rsidR="00DF7017" w:rsidRDefault="00DF7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804DFC"/>
    <w:multiLevelType w:val="hybridMultilevel"/>
    <w:tmpl w:val="F61C3B4C"/>
    <w:lvl w:ilvl="0" w:tplc="0B343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8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E0B01"/>
    <w:multiLevelType w:val="hybridMultilevel"/>
    <w:tmpl w:val="CF0A3C92"/>
    <w:lvl w:ilvl="0" w:tplc="F19CB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0555D"/>
    <w:multiLevelType w:val="multilevel"/>
    <w:tmpl w:val="453A4890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3">
    <w:nsid w:val="5DBC3DBA"/>
    <w:multiLevelType w:val="hybridMultilevel"/>
    <w:tmpl w:val="5ED81D36"/>
    <w:lvl w:ilvl="0" w:tplc="D02E05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F325AA1"/>
    <w:multiLevelType w:val="hybridMultilevel"/>
    <w:tmpl w:val="F8768C42"/>
    <w:lvl w:ilvl="0" w:tplc="44943408">
      <w:numFmt w:val="bullet"/>
      <w:lvlText w:val="-"/>
      <w:lvlJc w:val="left"/>
      <w:pPr>
        <w:ind w:left="1240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810AFA9E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2" w:tplc="20AE10FA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B99C0E78">
      <w:numFmt w:val="bullet"/>
      <w:lvlText w:val="•"/>
      <w:lvlJc w:val="left"/>
      <w:pPr>
        <w:ind w:left="3894" w:hanging="360"/>
      </w:pPr>
      <w:rPr>
        <w:rFonts w:hint="default"/>
        <w:lang w:val="it-IT" w:eastAsia="en-US" w:bidi="ar-SA"/>
      </w:rPr>
    </w:lvl>
    <w:lvl w:ilvl="4" w:tplc="7DD83CAE">
      <w:numFmt w:val="bullet"/>
      <w:lvlText w:val="•"/>
      <w:lvlJc w:val="left"/>
      <w:pPr>
        <w:ind w:left="4779" w:hanging="360"/>
      </w:pPr>
      <w:rPr>
        <w:rFonts w:hint="default"/>
        <w:lang w:val="it-IT" w:eastAsia="en-US" w:bidi="ar-SA"/>
      </w:rPr>
    </w:lvl>
    <w:lvl w:ilvl="5" w:tplc="70F4C078">
      <w:numFmt w:val="bullet"/>
      <w:lvlText w:val="•"/>
      <w:lvlJc w:val="left"/>
      <w:pPr>
        <w:ind w:left="5664" w:hanging="360"/>
      </w:pPr>
      <w:rPr>
        <w:rFonts w:hint="default"/>
        <w:lang w:val="it-IT" w:eastAsia="en-US" w:bidi="ar-SA"/>
      </w:rPr>
    </w:lvl>
    <w:lvl w:ilvl="6" w:tplc="70981050">
      <w:numFmt w:val="bullet"/>
      <w:lvlText w:val="•"/>
      <w:lvlJc w:val="left"/>
      <w:pPr>
        <w:ind w:left="6549" w:hanging="360"/>
      </w:pPr>
      <w:rPr>
        <w:rFonts w:hint="default"/>
        <w:lang w:val="it-IT" w:eastAsia="en-US" w:bidi="ar-SA"/>
      </w:rPr>
    </w:lvl>
    <w:lvl w:ilvl="7" w:tplc="23500168">
      <w:numFmt w:val="bullet"/>
      <w:lvlText w:val="•"/>
      <w:lvlJc w:val="left"/>
      <w:pPr>
        <w:ind w:left="7434" w:hanging="360"/>
      </w:pPr>
      <w:rPr>
        <w:rFonts w:hint="default"/>
        <w:lang w:val="it-IT" w:eastAsia="en-US" w:bidi="ar-SA"/>
      </w:rPr>
    </w:lvl>
    <w:lvl w:ilvl="8" w:tplc="61FA22E0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36">
    <w:nsid w:val="645B4F4A"/>
    <w:multiLevelType w:val="multilevel"/>
    <w:tmpl w:val="88161790"/>
    <w:lvl w:ilvl="0">
      <w:start w:val="1"/>
      <w:numFmt w:val="bullet"/>
      <w:lvlText w:val="□"/>
      <w:lvlJc w:val="left"/>
      <w:pPr>
        <w:ind w:left="1287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007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727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3447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67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887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607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27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7047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7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086BC1"/>
    <w:multiLevelType w:val="hybridMultilevel"/>
    <w:tmpl w:val="3AC8980A"/>
    <w:lvl w:ilvl="0" w:tplc="4494340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6"/>
  </w:num>
  <w:num w:numId="9">
    <w:abstractNumId w:val="14"/>
  </w:num>
  <w:num w:numId="10">
    <w:abstractNumId w:val="40"/>
  </w:num>
  <w:num w:numId="11">
    <w:abstractNumId w:val="23"/>
  </w:num>
  <w:num w:numId="12">
    <w:abstractNumId w:val="8"/>
  </w:num>
  <w:num w:numId="13">
    <w:abstractNumId w:val="9"/>
  </w:num>
  <w:num w:numId="14">
    <w:abstractNumId w:val="6"/>
  </w:num>
  <w:num w:numId="15">
    <w:abstractNumId w:val="19"/>
  </w:num>
  <w:num w:numId="16">
    <w:abstractNumId w:val="37"/>
  </w:num>
  <w:num w:numId="17">
    <w:abstractNumId w:val="10"/>
  </w:num>
  <w:num w:numId="18">
    <w:abstractNumId w:val="25"/>
  </w:num>
  <w:num w:numId="19">
    <w:abstractNumId w:val="4"/>
  </w:num>
  <w:num w:numId="20">
    <w:abstractNumId w:val="5"/>
  </w:num>
  <w:num w:numId="21">
    <w:abstractNumId w:val="16"/>
  </w:num>
  <w:num w:numId="22">
    <w:abstractNumId w:val="17"/>
  </w:num>
  <w:num w:numId="23">
    <w:abstractNumId w:val="20"/>
  </w:num>
  <w:num w:numId="24">
    <w:abstractNumId w:val="29"/>
  </w:num>
  <w:num w:numId="25">
    <w:abstractNumId w:val="13"/>
  </w:num>
  <w:num w:numId="26">
    <w:abstractNumId w:val="30"/>
  </w:num>
  <w:num w:numId="27">
    <w:abstractNumId w:val="28"/>
  </w:num>
  <w:num w:numId="28">
    <w:abstractNumId w:val="34"/>
  </w:num>
  <w:num w:numId="29">
    <w:abstractNumId w:val="22"/>
  </w:num>
  <w:num w:numId="30">
    <w:abstractNumId w:val="27"/>
  </w:num>
  <w:num w:numId="31">
    <w:abstractNumId w:val="24"/>
  </w:num>
  <w:num w:numId="32">
    <w:abstractNumId w:val="18"/>
  </w:num>
  <w:num w:numId="33">
    <w:abstractNumId w:val="39"/>
  </w:num>
  <w:num w:numId="34">
    <w:abstractNumId w:val="36"/>
  </w:num>
  <w:num w:numId="35">
    <w:abstractNumId w:val="32"/>
  </w:num>
  <w:num w:numId="36">
    <w:abstractNumId w:val="35"/>
  </w:num>
  <w:num w:numId="37">
    <w:abstractNumId w:val="38"/>
  </w:num>
  <w:num w:numId="38">
    <w:abstractNumId w:val="3"/>
    <w:lvlOverride w:ilvl="0">
      <w:startOverride w:val="1"/>
    </w:lvlOverride>
  </w:num>
  <w:num w:numId="39">
    <w:abstractNumId w:val="33"/>
  </w:num>
  <w:num w:numId="40">
    <w:abstractNumId w:val="11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12FF"/>
    <w:rsid w:val="00002828"/>
    <w:rsid w:val="00006A11"/>
    <w:rsid w:val="00006C6F"/>
    <w:rsid w:val="00010D73"/>
    <w:rsid w:val="0001142B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4B7A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0739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2E7C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5F94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534B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0522"/>
    <w:rsid w:val="0020490E"/>
    <w:rsid w:val="00207849"/>
    <w:rsid w:val="00210607"/>
    <w:rsid w:val="00210A3D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708A6"/>
    <w:rsid w:val="00270F75"/>
    <w:rsid w:val="00276B2F"/>
    <w:rsid w:val="002772BD"/>
    <w:rsid w:val="00280193"/>
    <w:rsid w:val="00280E8B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4B61"/>
    <w:rsid w:val="002B684C"/>
    <w:rsid w:val="002C1C92"/>
    <w:rsid w:val="002C1E86"/>
    <w:rsid w:val="002C7922"/>
    <w:rsid w:val="002D0B2C"/>
    <w:rsid w:val="002D472B"/>
    <w:rsid w:val="002D473A"/>
    <w:rsid w:val="002D4CE9"/>
    <w:rsid w:val="002D786D"/>
    <w:rsid w:val="002E1891"/>
    <w:rsid w:val="002E1D90"/>
    <w:rsid w:val="002E1DEB"/>
    <w:rsid w:val="002E4198"/>
    <w:rsid w:val="002E5DB6"/>
    <w:rsid w:val="002F49B3"/>
    <w:rsid w:val="002F66C4"/>
    <w:rsid w:val="00300F45"/>
    <w:rsid w:val="00304B62"/>
    <w:rsid w:val="0030701D"/>
    <w:rsid w:val="00326277"/>
    <w:rsid w:val="00327199"/>
    <w:rsid w:val="00332749"/>
    <w:rsid w:val="00336AC8"/>
    <w:rsid w:val="00336F0F"/>
    <w:rsid w:val="0034250A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2DA7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33B1"/>
    <w:rsid w:val="003F5439"/>
    <w:rsid w:val="004061CA"/>
    <w:rsid w:val="004076E9"/>
    <w:rsid w:val="0041459E"/>
    <w:rsid w:val="00414813"/>
    <w:rsid w:val="0041583E"/>
    <w:rsid w:val="00415BE5"/>
    <w:rsid w:val="00416DC1"/>
    <w:rsid w:val="00417336"/>
    <w:rsid w:val="004176FE"/>
    <w:rsid w:val="004208C7"/>
    <w:rsid w:val="0042386D"/>
    <w:rsid w:val="0042568D"/>
    <w:rsid w:val="00430C48"/>
    <w:rsid w:val="00430D8D"/>
    <w:rsid w:val="004328CD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4D"/>
    <w:rsid w:val="004722C2"/>
    <w:rsid w:val="00473A05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C01A7"/>
    <w:rsid w:val="004C65FE"/>
    <w:rsid w:val="004C713A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67D"/>
    <w:rsid w:val="00535EF8"/>
    <w:rsid w:val="00543DF4"/>
    <w:rsid w:val="00547C3A"/>
    <w:rsid w:val="00551462"/>
    <w:rsid w:val="005528BF"/>
    <w:rsid w:val="00552C12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0974"/>
    <w:rsid w:val="0059108C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09D2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4F6D"/>
    <w:rsid w:val="006167AA"/>
    <w:rsid w:val="0062260B"/>
    <w:rsid w:val="006231DA"/>
    <w:rsid w:val="006235AC"/>
    <w:rsid w:val="006237D1"/>
    <w:rsid w:val="0062483F"/>
    <w:rsid w:val="00632807"/>
    <w:rsid w:val="00632BF9"/>
    <w:rsid w:val="00632F5C"/>
    <w:rsid w:val="00635CBB"/>
    <w:rsid w:val="006378DA"/>
    <w:rsid w:val="00637EE7"/>
    <w:rsid w:val="00640BBA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97B49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163D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2528"/>
    <w:rsid w:val="007035E8"/>
    <w:rsid w:val="00704438"/>
    <w:rsid w:val="00705188"/>
    <w:rsid w:val="00706853"/>
    <w:rsid w:val="00706DD4"/>
    <w:rsid w:val="00707496"/>
    <w:rsid w:val="00710D1C"/>
    <w:rsid w:val="00717756"/>
    <w:rsid w:val="007203B4"/>
    <w:rsid w:val="0072474A"/>
    <w:rsid w:val="00725408"/>
    <w:rsid w:val="00725C14"/>
    <w:rsid w:val="0072785A"/>
    <w:rsid w:val="00730590"/>
    <w:rsid w:val="00731440"/>
    <w:rsid w:val="00733D1B"/>
    <w:rsid w:val="007349C2"/>
    <w:rsid w:val="00740439"/>
    <w:rsid w:val="00740888"/>
    <w:rsid w:val="00742B82"/>
    <w:rsid w:val="00743857"/>
    <w:rsid w:val="0074531C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66D5"/>
    <w:rsid w:val="00777992"/>
    <w:rsid w:val="00777F8A"/>
    <w:rsid w:val="00784675"/>
    <w:rsid w:val="00786473"/>
    <w:rsid w:val="0079013C"/>
    <w:rsid w:val="00790F01"/>
    <w:rsid w:val="00792585"/>
    <w:rsid w:val="007927F5"/>
    <w:rsid w:val="007929F5"/>
    <w:rsid w:val="00795543"/>
    <w:rsid w:val="00796D2C"/>
    <w:rsid w:val="007A31E1"/>
    <w:rsid w:val="007A3EDB"/>
    <w:rsid w:val="007B4259"/>
    <w:rsid w:val="007B4C06"/>
    <w:rsid w:val="007B59D8"/>
    <w:rsid w:val="007C09AC"/>
    <w:rsid w:val="007C4C5B"/>
    <w:rsid w:val="007D1F36"/>
    <w:rsid w:val="007D2863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2D8"/>
    <w:rsid w:val="00821BBE"/>
    <w:rsid w:val="00823780"/>
    <w:rsid w:val="0082652D"/>
    <w:rsid w:val="008303A6"/>
    <w:rsid w:val="00830436"/>
    <w:rsid w:val="00831FA2"/>
    <w:rsid w:val="00832733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253D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33C"/>
    <w:rsid w:val="00881E62"/>
    <w:rsid w:val="00883FF4"/>
    <w:rsid w:val="00894D01"/>
    <w:rsid w:val="008976D9"/>
    <w:rsid w:val="00897BDF"/>
    <w:rsid w:val="008A1E97"/>
    <w:rsid w:val="008A25A6"/>
    <w:rsid w:val="008A3F4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36A8"/>
    <w:rsid w:val="0093431C"/>
    <w:rsid w:val="0093565D"/>
    <w:rsid w:val="00940667"/>
    <w:rsid w:val="00941128"/>
    <w:rsid w:val="0094182D"/>
    <w:rsid w:val="00942CB2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73C61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D66"/>
    <w:rsid w:val="009A689F"/>
    <w:rsid w:val="009B00F6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B2B"/>
    <w:rsid w:val="009F0ED6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2789F"/>
    <w:rsid w:val="00A31FDE"/>
    <w:rsid w:val="00A32674"/>
    <w:rsid w:val="00A32B36"/>
    <w:rsid w:val="00A32D87"/>
    <w:rsid w:val="00A36D05"/>
    <w:rsid w:val="00A403C5"/>
    <w:rsid w:val="00A41940"/>
    <w:rsid w:val="00A41BEA"/>
    <w:rsid w:val="00A4401D"/>
    <w:rsid w:val="00A444DF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14DA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B89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5C1"/>
    <w:rsid w:val="00AD28CB"/>
    <w:rsid w:val="00AD540E"/>
    <w:rsid w:val="00AE32B0"/>
    <w:rsid w:val="00AE366E"/>
    <w:rsid w:val="00AE5FA0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3F9C"/>
    <w:rsid w:val="00B14204"/>
    <w:rsid w:val="00B2311E"/>
    <w:rsid w:val="00B23FD6"/>
    <w:rsid w:val="00B24BE4"/>
    <w:rsid w:val="00B26CEE"/>
    <w:rsid w:val="00B2725F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45853"/>
    <w:rsid w:val="00B53156"/>
    <w:rsid w:val="00B600E2"/>
    <w:rsid w:val="00B65801"/>
    <w:rsid w:val="00B66707"/>
    <w:rsid w:val="00B671DC"/>
    <w:rsid w:val="00B70E08"/>
    <w:rsid w:val="00B7262C"/>
    <w:rsid w:val="00B73C3B"/>
    <w:rsid w:val="00B814C8"/>
    <w:rsid w:val="00B8327A"/>
    <w:rsid w:val="00B833F2"/>
    <w:rsid w:val="00B865AB"/>
    <w:rsid w:val="00B87A3D"/>
    <w:rsid w:val="00B90CAE"/>
    <w:rsid w:val="00B91460"/>
    <w:rsid w:val="00B92B95"/>
    <w:rsid w:val="00BA532D"/>
    <w:rsid w:val="00BA6212"/>
    <w:rsid w:val="00BA6627"/>
    <w:rsid w:val="00BA6BB5"/>
    <w:rsid w:val="00BB06C6"/>
    <w:rsid w:val="00BB0CD6"/>
    <w:rsid w:val="00BB1BF6"/>
    <w:rsid w:val="00BB38A7"/>
    <w:rsid w:val="00BB56E7"/>
    <w:rsid w:val="00BB6BE2"/>
    <w:rsid w:val="00BD06C9"/>
    <w:rsid w:val="00BD0C93"/>
    <w:rsid w:val="00BD10E2"/>
    <w:rsid w:val="00BD2FAE"/>
    <w:rsid w:val="00BD4643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1DD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6C71"/>
    <w:rsid w:val="00C47403"/>
    <w:rsid w:val="00C517E6"/>
    <w:rsid w:val="00C5300F"/>
    <w:rsid w:val="00C53E2D"/>
    <w:rsid w:val="00C55600"/>
    <w:rsid w:val="00C56369"/>
    <w:rsid w:val="00C56550"/>
    <w:rsid w:val="00C572D7"/>
    <w:rsid w:val="00C61D88"/>
    <w:rsid w:val="00C678B4"/>
    <w:rsid w:val="00C728F6"/>
    <w:rsid w:val="00C73291"/>
    <w:rsid w:val="00C77D5D"/>
    <w:rsid w:val="00C85681"/>
    <w:rsid w:val="00C9066B"/>
    <w:rsid w:val="00C925E4"/>
    <w:rsid w:val="00CA7616"/>
    <w:rsid w:val="00CB08CC"/>
    <w:rsid w:val="00CB2568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A9C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559E"/>
    <w:rsid w:val="00D463E9"/>
    <w:rsid w:val="00D472AC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0A68"/>
    <w:rsid w:val="00DC3B6C"/>
    <w:rsid w:val="00DD03ED"/>
    <w:rsid w:val="00DD1F91"/>
    <w:rsid w:val="00DD3AD8"/>
    <w:rsid w:val="00DD463E"/>
    <w:rsid w:val="00DD704B"/>
    <w:rsid w:val="00DE0AB9"/>
    <w:rsid w:val="00DE2294"/>
    <w:rsid w:val="00DE791F"/>
    <w:rsid w:val="00DF0084"/>
    <w:rsid w:val="00DF1043"/>
    <w:rsid w:val="00DF7017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2AA4"/>
    <w:rsid w:val="00E27A0A"/>
    <w:rsid w:val="00E34D43"/>
    <w:rsid w:val="00E37236"/>
    <w:rsid w:val="00E42158"/>
    <w:rsid w:val="00E4244A"/>
    <w:rsid w:val="00E455B8"/>
    <w:rsid w:val="00E4601E"/>
    <w:rsid w:val="00E5247C"/>
    <w:rsid w:val="00E61183"/>
    <w:rsid w:val="00E674BE"/>
    <w:rsid w:val="00E72F8E"/>
    <w:rsid w:val="00E739C4"/>
    <w:rsid w:val="00E73B87"/>
    <w:rsid w:val="00E74814"/>
    <w:rsid w:val="00E7672F"/>
    <w:rsid w:val="00E77900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02A0"/>
    <w:rsid w:val="00F1138D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72C"/>
    <w:rsid w:val="00F33979"/>
    <w:rsid w:val="00F34483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648E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4B9B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2DBD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E4E0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9D2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2"/>
    <w:qFormat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  <w:style w:type="paragraph" w:customStyle="1" w:styleId="OiaeaeiYiio2">
    <w:name w:val="O?ia eaeiYiio 2"/>
    <w:basedOn w:val="Normale"/>
    <w:rsid w:val="001B534B"/>
    <w:pPr>
      <w:widowControl w:val="0"/>
      <w:jc w:val="right"/>
    </w:pPr>
    <w:rPr>
      <w:i/>
      <w:sz w:val="16"/>
      <w:lang w:val="en-US" w:eastAsia="ko-KR"/>
    </w:rPr>
  </w:style>
  <w:style w:type="paragraph" w:customStyle="1" w:styleId="Titolo11">
    <w:name w:val="Titolo 11"/>
    <w:basedOn w:val="Normale"/>
    <w:uiPriority w:val="1"/>
    <w:qFormat/>
    <w:rsid w:val="001B534B"/>
    <w:pPr>
      <w:widowControl w:val="0"/>
      <w:autoSpaceDE w:val="0"/>
      <w:autoSpaceDN w:val="0"/>
      <w:ind w:left="520"/>
      <w:outlineLvl w:val="1"/>
    </w:pPr>
    <w:rPr>
      <w:rFonts w:ascii="Verdana" w:eastAsia="Verdana" w:hAnsi="Verdana" w:cs="Verdana"/>
      <w:b/>
      <w:bCs/>
      <w:lang w:eastAsia="en-US"/>
    </w:rPr>
  </w:style>
  <w:style w:type="table" w:customStyle="1" w:styleId="TableNormal">
    <w:name w:val="Table Normal"/>
    <w:uiPriority w:val="2"/>
    <w:qFormat/>
    <w:rsid w:val="00BB56E7"/>
    <w:pPr>
      <w:spacing w:after="5" w:line="249" w:lineRule="auto"/>
      <w:ind w:left="10"/>
      <w:jc w:val="both"/>
    </w:pPr>
    <w:rPr>
      <w:rFonts w:ascii="Arial" w:eastAsia="Arial" w:hAnsi="Arial" w:cs="Arial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0052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200522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D46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Conserva</dc:creator>
  <cp:lastModifiedBy>Scuola Dante</cp:lastModifiedBy>
  <cp:revision>2</cp:revision>
  <cp:lastPrinted>2024-06-21T07:58:00Z</cp:lastPrinted>
  <dcterms:created xsi:type="dcterms:W3CDTF">2024-07-12T08:57:00Z</dcterms:created>
  <dcterms:modified xsi:type="dcterms:W3CDTF">2024-07-12T08:57:00Z</dcterms:modified>
</cp:coreProperties>
</file>